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7C4C" w14:textId="359EEFE4" w:rsidR="00CE122D" w:rsidRPr="00E126F9" w:rsidRDefault="00CE122D" w:rsidP="00CE122D">
      <w:pPr>
        <w:jc w:val="center"/>
        <w:rPr>
          <w:rFonts w:ascii="Arial" w:hAnsi="Arial" w:cs="Arial"/>
          <w:b/>
          <w:bCs/>
        </w:rPr>
      </w:pPr>
      <w:r w:rsidRPr="00E126F9">
        <w:rPr>
          <w:rFonts w:ascii="Arial" w:hAnsi="Arial" w:cs="Arial"/>
          <w:b/>
          <w:bCs/>
        </w:rPr>
        <w:t>THE CONNAUGHT CLUB</w:t>
      </w:r>
    </w:p>
    <w:p w14:paraId="1991687F" w14:textId="5F4165CA" w:rsidR="00CE122D" w:rsidRPr="00E126F9" w:rsidRDefault="00CE122D" w:rsidP="00CE122D">
      <w:pPr>
        <w:jc w:val="center"/>
        <w:rPr>
          <w:rFonts w:ascii="Arial" w:hAnsi="Arial" w:cs="Arial"/>
          <w:b/>
          <w:bCs/>
        </w:rPr>
      </w:pPr>
      <w:r w:rsidRPr="00E126F9">
        <w:rPr>
          <w:rFonts w:ascii="Arial" w:hAnsi="Arial" w:cs="Arial"/>
          <w:b/>
          <w:bCs/>
        </w:rPr>
        <w:t>PHOTOGRAPHY, FILMING AND SOCIAL MEDIA POLICY</w:t>
      </w:r>
    </w:p>
    <w:p w14:paraId="627BA832" w14:textId="54D3EA3C" w:rsidR="00CE122D" w:rsidRPr="00E126F9" w:rsidRDefault="00BA15F6" w:rsidP="00B1452F">
      <w:pPr>
        <w:jc w:val="center"/>
        <w:rPr>
          <w:rFonts w:ascii="Arial" w:hAnsi="Arial" w:cs="Arial"/>
          <w:b/>
          <w:bCs/>
        </w:rPr>
      </w:pPr>
      <w:r>
        <w:rPr>
          <w:rFonts w:ascii="Arial" w:hAnsi="Arial" w:cs="Arial"/>
          <w:b/>
          <w:bCs/>
        </w:rPr>
        <w:t>February 2024</w:t>
      </w:r>
    </w:p>
    <w:p w14:paraId="73B8EB90" w14:textId="7777652C" w:rsidR="00DC76BF" w:rsidRPr="00E126F9" w:rsidRDefault="007F7D6F" w:rsidP="00DC76BF">
      <w:pPr>
        <w:pStyle w:val="ListParagraph"/>
        <w:numPr>
          <w:ilvl w:val="0"/>
          <w:numId w:val="1"/>
        </w:numPr>
        <w:jc w:val="both"/>
        <w:rPr>
          <w:rFonts w:ascii="Arial" w:hAnsi="Arial" w:cs="Arial"/>
          <w:b/>
          <w:bCs/>
        </w:rPr>
      </w:pPr>
      <w:r w:rsidRPr="00E126F9">
        <w:rPr>
          <w:rFonts w:ascii="Arial" w:hAnsi="Arial" w:cs="Arial"/>
          <w:b/>
          <w:bCs/>
        </w:rPr>
        <w:t xml:space="preserve"> </w:t>
      </w:r>
      <w:r w:rsidR="00344E7E" w:rsidRPr="00E126F9">
        <w:rPr>
          <w:rFonts w:ascii="Arial" w:hAnsi="Arial" w:cs="Arial"/>
          <w:b/>
          <w:bCs/>
        </w:rPr>
        <w:t>Introduction</w:t>
      </w:r>
    </w:p>
    <w:p w14:paraId="21A5AEE5" w14:textId="2AD67CC4" w:rsidR="00344E7E" w:rsidRPr="00E126F9" w:rsidRDefault="00344E7E" w:rsidP="00344E7E">
      <w:pPr>
        <w:jc w:val="both"/>
        <w:rPr>
          <w:rFonts w:ascii="Arial" w:hAnsi="Arial" w:cs="Arial"/>
        </w:rPr>
      </w:pPr>
      <w:r w:rsidRPr="00E126F9">
        <w:rPr>
          <w:rFonts w:ascii="Arial" w:hAnsi="Arial" w:cs="Arial"/>
        </w:rPr>
        <w:t xml:space="preserve">It is the responsibility of </w:t>
      </w:r>
      <w:r w:rsidR="00F313FD">
        <w:rPr>
          <w:rFonts w:ascii="Arial" w:hAnsi="Arial" w:cs="Arial"/>
        </w:rPr>
        <w:t>Club M</w:t>
      </w:r>
      <w:r w:rsidRPr="00E126F9">
        <w:rPr>
          <w:rFonts w:ascii="Arial" w:hAnsi="Arial" w:cs="Arial"/>
        </w:rPr>
        <w:t xml:space="preserve">embers, and everyone involved with The Connaught Club to help ensure that it remains a safe place where </w:t>
      </w:r>
      <w:r w:rsidR="00F313FD">
        <w:rPr>
          <w:rFonts w:ascii="Arial" w:hAnsi="Arial" w:cs="Arial"/>
        </w:rPr>
        <w:t>M</w:t>
      </w:r>
      <w:r w:rsidRPr="00E126F9">
        <w:rPr>
          <w:rFonts w:ascii="Arial" w:hAnsi="Arial" w:cs="Arial"/>
        </w:rPr>
        <w:t>embers</w:t>
      </w:r>
      <w:r w:rsidR="00E162FE" w:rsidRPr="00E126F9">
        <w:rPr>
          <w:rFonts w:ascii="Arial" w:hAnsi="Arial" w:cs="Arial"/>
        </w:rPr>
        <w:t xml:space="preserve"> and visitors </w:t>
      </w:r>
      <w:r w:rsidRPr="00E126F9">
        <w:rPr>
          <w:rFonts w:ascii="Arial" w:hAnsi="Arial" w:cs="Arial"/>
        </w:rPr>
        <w:t xml:space="preserve">can relax and enjoy their chosen sport without fear of unwanted or inappropriate images or content being </w:t>
      </w:r>
      <w:r w:rsidR="00116A74" w:rsidRPr="00E126F9">
        <w:rPr>
          <w:rFonts w:ascii="Arial" w:hAnsi="Arial" w:cs="Arial"/>
        </w:rPr>
        <w:t xml:space="preserve">photographed, filmed, </w:t>
      </w:r>
      <w:r w:rsidRPr="00E126F9">
        <w:rPr>
          <w:rFonts w:ascii="Arial" w:hAnsi="Arial" w:cs="Arial"/>
        </w:rPr>
        <w:t>published or shared.</w:t>
      </w:r>
      <w:r w:rsidRPr="00E126F9">
        <w:rPr>
          <w:rFonts w:ascii="Arial" w:hAnsi="Arial" w:cs="Arial"/>
          <w:b/>
        </w:rPr>
        <w:t xml:space="preserve">  </w:t>
      </w:r>
      <w:r w:rsidRPr="00E126F9">
        <w:rPr>
          <w:rFonts w:ascii="Arial" w:hAnsi="Arial" w:cs="Arial"/>
        </w:rPr>
        <w:t xml:space="preserve">               </w:t>
      </w:r>
    </w:p>
    <w:p w14:paraId="1CFFDECF" w14:textId="017D22A7" w:rsidR="00AC4523" w:rsidRPr="00E126F9" w:rsidRDefault="00DE079D" w:rsidP="00DE079D">
      <w:pPr>
        <w:jc w:val="both"/>
        <w:rPr>
          <w:rFonts w:ascii="Arial" w:hAnsi="Arial" w:cs="Arial"/>
        </w:rPr>
      </w:pPr>
      <w:r w:rsidRPr="00E126F9">
        <w:rPr>
          <w:rFonts w:ascii="Arial" w:hAnsi="Arial" w:cs="Arial"/>
        </w:rPr>
        <w:t xml:space="preserve">The purpose of this </w:t>
      </w:r>
      <w:r w:rsidR="00A91E8A">
        <w:rPr>
          <w:rFonts w:ascii="Arial" w:hAnsi="Arial" w:cs="Arial"/>
        </w:rPr>
        <w:t>P</w:t>
      </w:r>
      <w:r w:rsidRPr="00E126F9">
        <w:rPr>
          <w:rFonts w:ascii="Arial" w:hAnsi="Arial" w:cs="Arial"/>
        </w:rPr>
        <w:t xml:space="preserve">olicy is to provide general guidance to </w:t>
      </w:r>
      <w:r w:rsidR="00F313FD">
        <w:rPr>
          <w:rFonts w:ascii="Arial" w:hAnsi="Arial" w:cs="Arial"/>
        </w:rPr>
        <w:t>M</w:t>
      </w:r>
      <w:r w:rsidRPr="00E126F9">
        <w:rPr>
          <w:rFonts w:ascii="Arial" w:hAnsi="Arial" w:cs="Arial"/>
        </w:rPr>
        <w:t xml:space="preserve">embers, visitors, staff, coaches and volunteers </w:t>
      </w:r>
      <w:r w:rsidR="00AC4523" w:rsidRPr="00E126F9">
        <w:rPr>
          <w:rFonts w:ascii="Arial" w:hAnsi="Arial" w:cs="Arial"/>
        </w:rPr>
        <w:t>so that they can make informed decisions about how they take and use photographs, filming, and social media, to protect the Club and individuals</w:t>
      </w:r>
      <w:r w:rsidR="00DE4EAE" w:rsidRPr="00E126F9">
        <w:rPr>
          <w:rFonts w:ascii="Arial" w:hAnsi="Arial" w:cs="Arial"/>
        </w:rPr>
        <w:t xml:space="preserve"> using its facilities</w:t>
      </w:r>
      <w:r w:rsidR="00AC4523" w:rsidRPr="00E126F9">
        <w:rPr>
          <w:rFonts w:ascii="Arial" w:hAnsi="Arial" w:cs="Arial"/>
        </w:rPr>
        <w:t xml:space="preserve">.  </w:t>
      </w:r>
    </w:p>
    <w:p w14:paraId="4A725307" w14:textId="2F93BA80" w:rsidR="00DE079D" w:rsidRPr="00E126F9" w:rsidRDefault="00DE079D" w:rsidP="00DE079D">
      <w:pPr>
        <w:jc w:val="both"/>
        <w:rPr>
          <w:rFonts w:ascii="Arial" w:hAnsi="Arial" w:cs="Arial"/>
        </w:rPr>
      </w:pPr>
      <w:r w:rsidRPr="00E126F9">
        <w:rPr>
          <w:rFonts w:ascii="Arial" w:hAnsi="Arial" w:cs="Arial"/>
        </w:rPr>
        <w:t xml:space="preserve">Further information can be found in the </w:t>
      </w:r>
      <w:r w:rsidR="00A91E8A">
        <w:rPr>
          <w:rFonts w:ascii="Arial" w:hAnsi="Arial" w:cs="Arial"/>
        </w:rPr>
        <w:t>P</w:t>
      </w:r>
      <w:r w:rsidRPr="00E126F9">
        <w:rPr>
          <w:rFonts w:ascii="Arial" w:hAnsi="Arial" w:cs="Arial"/>
        </w:rPr>
        <w:t xml:space="preserve">olicy documents </w:t>
      </w:r>
      <w:r w:rsidR="00F94E26" w:rsidRPr="00E126F9">
        <w:rPr>
          <w:rFonts w:ascii="Arial" w:hAnsi="Arial" w:cs="Arial"/>
        </w:rPr>
        <w:t>referred to</w:t>
      </w:r>
      <w:r w:rsidRPr="00E126F9">
        <w:rPr>
          <w:rFonts w:ascii="Arial" w:hAnsi="Arial" w:cs="Arial"/>
        </w:rPr>
        <w:t xml:space="preserve"> at the end of this </w:t>
      </w:r>
      <w:r w:rsidR="00F94E26" w:rsidRPr="00E126F9">
        <w:rPr>
          <w:rFonts w:ascii="Arial" w:hAnsi="Arial" w:cs="Arial"/>
        </w:rPr>
        <w:t>Policy</w:t>
      </w:r>
      <w:r w:rsidRPr="00E126F9">
        <w:rPr>
          <w:rFonts w:ascii="Arial" w:hAnsi="Arial" w:cs="Arial"/>
        </w:rPr>
        <w:t xml:space="preserve">.  </w:t>
      </w:r>
    </w:p>
    <w:p w14:paraId="418BD8D1" w14:textId="25B46EA2" w:rsidR="007D2D8C" w:rsidRPr="00E126F9" w:rsidRDefault="007D2D8C" w:rsidP="007D2D8C">
      <w:pPr>
        <w:pStyle w:val="ListParagraph"/>
        <w:numPr>
          <w:ilvl w:val="0"/>
          <w:numId w:val="1"/>
        </w:numPr>
        <w:jc w:val="both"/>
        <w:rPr>
          <w:rFonts w:ascii="Arial" w:hAnsi="Arial" w:cs="Arial"/>
          <w:b/>
          <w:bCs/>
        </w:rPr>
      </w:pPr>
      <w:r w:rsidRPr="00E126F9">
        <w:rPr>
          <w:rFonts w:ascii="Arial" w:hAnsi="Arial" w:cs="Arial"/>
          <w:b/>
          <w:bCs/>
        </w:rPr>
        <w:t>Overview</w:t>
      </w:r>
    </w:p>
    <w:p w14:paraId="5336B777" w14:textId="562E3C59" w:rsidR="00097720" w:rsidRPr="00E126F9" w:rsidRDefault="00097720" w:rsidP="008F4365">
      <w:pPr>
        <w:jc w:val="both"/>
        <w:rPr>
          <w:rFonts w:ascii="Arial" w:hAnsi="Arial" w:cs="Arial"/>
        </w:rPr>
      </w:pPr>
      <w:r w:rsidRPr="00E126F9">
        <w:rPr>
          <w:rFonts w:ascii="Arial" w:hAnsi="Arial" w:cs="Arial"/>
        </w:rPr>
        <w:t>People have a right to privacy</w:t>
      </w:r>
      <w:r w:rsidR="007C314E" w:rsidRPr="00E126F9">
        <w:rPr>
          <w:rFonts w:ascii="Arial" w:hAnsi="Arial" w:cs="Arial"/>
        </w:rPr>
        <w:t xml:space="preserve"> </w:t>
      </w:r>
      <w:r w:rsidR="009F434A" w:rsidRPr="00E126F9">
        <w:rPr>
          <w:rFonts w:ascii="Arial" w:hAnsi="Arial" w:cs="Arial"/>
        </w:rPr>
        <w:t>and for their personal preferences to be</w:t>
      </w:r>
      <w:r w:rsidR="007C314E" w:rsidRPr="00E126F9">
        <w:rPr>
          <w:rFonts w:ascii="Arial" w:hAnsi="Arial" w:cs="Arial"/>
        </w:rPr>
        <w:t xml:space="preserve"> respected</w:t>
      </w:r>
      <w:r w:rsidRPr="00E126F9">
        <w:rPr>
          <w:rFonts w:ascii="Arial" w:hAnsi="Arial" w:cs="Arial"/>
        </w:rPr>
        <w:t>.  Sharing photographs and images on social media</w:t>
      </w:r>
      <w:r w:rsidR="008A1315" w:rsidRPr="00E126F9">
        <w:rPr>
          <w:rFonts w:ascii="Arial" w:hAnsi="Arial" w:cs="Arial"/>
        </w:rPr>
        <w:t>, websites</w:t>
      </w:r>
      <w:r w:rsidRPr="00E126F9">
        <w:rPr>
          <w:rFonts w:ascii="Arial" w:hAnsi="Arial" w:cs="Arial"/>
        </w:rPr>
        <w:t xml:space="preserve"> or other online platforms</w:t>
      </w:r>
      <w:r w:rsidR="00390323" w:rsidRPr="00E126F9">
        <w:rPr>
          <w:rFonts w:ascii="Arial" w:hAnsi="Arial" w:cs="Arial"/>
        </w:rPr>
        <w:t xml:space="preserve"> potentially carries serious risks, particularly for children and </w:t>
      </w:r>
      <w:r w:rsidR="00701889">
        <w:rPr>
          <w:rFonts w:ascii="Arial" w:hAnsi="Arial" w:cs="Arial"/>
        </w:rPr>
        <w:t>adults</w:t>
      </w:r>
      <w:r w:rsidR="009F450F">
        <w:rPr>
          <w:rFonts w:ascii="Arial" w:hAnsi="Arial" w:cs="Arial"/>
        </w:rPr>
        <w:t xml:space="preserve"> at risk</w:t>
      </w:r>
      <w:r w:rsidRPr="00E126F9">
        <w:rPr>
          <w:rFonts w:ascii="Arial" w:hAnsi="Arial" w:cs="Arial"/>
        </w:rPr>
        <w:t>.  For example,</w:t>
      </w:r>
      <w:r w:rsidR="00390323" w:rsidRPr="00E126F9">
        <w:rPr>
          <w:rFonts w:ascii="Arial" w:hAnsi="Arial" w:cs="Arial"/>
        </w:rPr>
        <w:t xml:space="preserve"> children</w:t>
      </w:r>
      <w:r w:rsidRPr="00E126F9">
        <w:rPr>
          <w:rFonts w:ascii="Arial" w:hAnsi="Arial" w:cs="Arial"/>
        </w:rPr>
        <w:t xml:space="preserve"> may become vulnerable to grooming if a photograph is shared </w:t>
      </w:r>
      <w:r w:rsidR="000305C7" w:rsidRPr="00E126F9">
        <w:rPr>
          <w:rFonts w:ascii="Arial" w:hAnsi="Arial" w:cs="Arial"/>
        </w:rPr>
        <w:t>alongside information that makes them identifiable</w:t>
      </w:r>
      <w:r w:rsidR="00F45BAF" w:rsidRPr="00E126F9">
        <w:rPr>
          <w:rFonts w:ascii="Arial" w:hAnsi="Arial" w:cs="Arial"/>
        </w:rPr>
        <w:t>.</w:t>
      </w:r>
      <w:r w:rsidR="00A85B15" w:rsidRPr="00E126F9">
        <w:rPr>
          <w:rFonts w:ascii="Arial" w:hAnsi="Arial" w:cs="Arial"/>
        </w:rPr>
        <w:t xml:space="preserve"> Images may be downloaded, screenshotted or shared by anyone, adapted and used inappropriately.</w:t>
      </w:r>
      <w:r w:rsidR="00F23593" w:rsidRPr="00E126F9">
        <w:rPr>
          <w:rFonts w:ascii="Arial" w:hAnsi="Arial" w:cs="Arial"/>
        </w:rPr>
        <w:t xml:space="preserve"> </w:t>
      </w:r>
      <w:r w:rsidR="00911D38" w:rsidRPr="00E126F9">
        <w:rPr>
          <w:rFonts w:ascii="Arial" w:hAnsi="Arial" w:cs="Arial"/>
        </w:rPr>
        <w:t xml:space="preserve"> P</w:t>
      </w:r>
      <w:r w:rsidR="0012680C" w:rsidRPr="00E126F9">
        <w:rPr>
          <w:rFonts w:ascii="Arial" w:hAnsi="Arial" w:cs="Arial"/>
        </w:rPr>
        <w:t>hotos and videos may appear in internet search results.</w:t>
      </w:r>
      <w:r w:rsidR="000305C7" w:rsidRPr="00E126F9">
        <w:rPr>
          <w:rFonts w:ascii="Arial" w:hAnsi="Arial" w:cs="Arial"/>
        </w:rPr>
        <w:t xml:space="preserve"> </w:t>
      </w:r>
      <w:r w:rsidR="00911D38" w:rsidRPr="00E126F9">
        <w:rPr>
          <w:rFonts w:ascii="Arial" w:hAnsi="Arial" w:cs="Arial"/>
        </w:rPr>
        <w:t xml:space="preserve"> Inappropriate images of children may be shared online</w:t>
      </w:r>
      <w:r w:rsidR="00227162" w:rsidRPr="00E126F9">
        <w:rPr>
          <w:rFonts w:ascii="Arial" w:hAnsi="Arial" w:cs="Arial"/>
        </w:rPr>
        <w:t>.</w:t>
      </w:r>
      <w:r w:rsidR="00C661EB" w:rsidRPr="00E126F9">
        <w:rPr>
          <w:rFonts w:ascii="Arial" w:hAnsi="Arial" w:cs="Arial"/>
        </w:rPr>
        <w:t xml:space="preserve">                                                </w:t>
      </w:r>
    </w:p>
    <w:p w14:paraId="0B2F7DE7" w14:textId="59379D11" w:rsidR="00340B00" w:rsidRPr="00E126F9" w:rsidRDefault="00E66521" w:rsidP="008F4365">
      <w:pPr>
        <w:jc w:val="both"/>
        <w:rPr>
          <w:rFonts w:ascii="Arial" w:hAnsi="Arial" w:cs="Arial"/>
        </w:rPr>
      </w:pPr>
      <w:r w:rsidRPr="00E126F9">
        <w:rPr>
          <w:rFonts w:ascii="Arial" w:hAnsi="Arial" w:cs="Arial"/>
        </w:rPr>
        <w:t xml:space="preserve">Everyone involved in the Club has the responsibility </w:t>
      </w:r>
      <w:r w:rsidR="00A85B15" w:rsidRPr="00E126F9">
        <w:rPr>
          <w:rFonts w:ascii="Arial" w:hAnsi="Arial" w:cs="Arial"/>
        </w:rPr>
        <w:t xml:space="preserve">to </w:t>
      </w:r>
      <w:r w:rsidR="00666F87" w:rsidRPr="00E126F9">
        <w:rPr>
          <w:rFonts w:ascii="Arial" w:hAnsi="Arial" w:cs="Arial"/>
        </w:rPr>
        <w:t xml:space="preserve">follow the guidelines </w:t>
      </w:r>
      <w:r w:rsidR="000E7992" w:rsidRPr="00E126F9">
        <w:rPr>
          <w:rFonts w:ascii="Arial" w:hAnsi="Arial" w:cs="Arial"/>
        </w:rPr>
        <w:t xml:space="preserve">below </w:t>
      </w:r>
      <w:r w:rsidR="00666F87" w:rsidRPr="00E126F9">
        <w:rPr>
          <w:rFonts w:ascii="Arial" w:hAnsi="Arial" w:cs="Arial"/>
        </w:rPr>
        <w:t xml:space="preserve">and </w:t>
      </w:r>
      <w:r w:rsidRPr="00E126F9">
        <w:rPr>
          <w:rFonts w:ascii="Arial" w:hAnsi="Arial" w:cs="Arial"/>
        </w:rPr>
        <w:t>to safeguard</w:t>
      </w:r>
      <w:r w:rsidR="00013B35" w:rsidRPr="00E126F9">
        <w:rPr>
          <w:rFonts w:ascii="Arial" w:hAnsi="Arial" w:cs="Arial"/>
        </w:rPr>
        <w:t xml:space="preserve"> at the Club</w:t>
      </w:r>
      <w:r w:rsidR="004C0C98" w:rsidRPr="00E126F9">
        <w:rPr>
          <w:rFonts w:ascii="Arial" w:hAnsi="Arial" w:cs="Arial"/>
        </w:rPr>
        <w:t xml:space="preserve">, both on and off court / bowling rink and when using </w:t>
      </w:r>
      <w:r w:rsidR="00895AEA" w:rsidRPr="00E126F9">
        <w:rPr>
          <w:rFonts w:ascii="Arial" w:hAnsi="Arial" w:cs="Arial"/>
        </w:rPr>
        <w:t>the Club’s</w:t>
      </w:r>
      <w:r w:rsidR="004C0C98" w:rsidRPr="00E126F9">
        <w:rPr>
          <w:rFonts w:ascii="Arial" w:hAnsi="Arial" w:cs="Arial"/>
        </w:rPr>
        <w:t xml:space="preserve"> facilities</w:t>
      </w:r>
      <w:r w:rsidR="00895AEA" w:rsidRPr="00E126F9">
        <w:rPr>
          <w:rFonts w:ascii="Arial" w:hAnsi="Arial" w:cs="Arial"/>
        </w:rPr>
        <w:t>.</w:t>
      </w:r>
      <w:r w:rsidR="00340B00" w:rsidRPr="00E126F9">
        <w:rPr>
          <w:rFonts w:ascii="Arial" w:hAnsi="Arial" w:cs="Arial"/>
        </w:rPr>
        <w:t xml:space="preserve">  </w:t>
      </w:r>
    </w:p>
    <w:p w14:paraId="0C022074" w14:textId="20C09752" w:rsidR="00F13C13" w:rsidRPr="00E126F9" w:rsidRDefault="00F13C13" w:rsidP="008F4365">
      <w:pPr>
        <w:jc w:val="both"/>
        <w:rPr>
          <w:rFonts w:ascii="Arial" w:hAnsi="Arial" w:cs="Arial"/>
        </w:rPr>
      </w:pPr>
      <w:r w:rsidRPr="00E126F9">
        <w:rPr>
          <w:rFonts w:ascii="Arial" w:hAnsi="Arial" w:cs="Arial"/>
        </w:rPr>
        <w:t xml:space="preserve">References to social media in this Policy include all forms of communication and self-expression e.g., personal and professional websites, blogs, chat rooms and bulletin boards; social networks, such as Facebook, </w:t>
      </w:r>
      <w:r w:rsidR="009D0E49">
        <w:rPr>
          <w:rFonts w:ascii="Arial" w:hAnsi="Arial" w:cs="Arial"/>
        </w:rPr>
        <w:t xml:space="preserve">Instagram, </w:t>
      </w:r>
      <w:r w:rsidRPr="00E126F9">
        <w:rPr>
          <w:rFonts w:ascii="Arial" w:hAnsi="Arial" w:cs="Arial"/>
        </w:rPr>
        <w:t>LinkedIn, Twitter and My Space; video-sharing sites such as YouTube</w:t>
      </w:r>
      <w:r w:rsidR="00F94E26" w:rsidRPr="00E126F9">
        <w:rPr>
          <w:rFonts w:ascii="Arial" w:hAnsi="Arial" w:cs="Arial"/>
        </w:rPr>
        <w:t xml:space="preserve"> and</w:t>
      </w:r>
      <w:r w:rsidRPr="00E126F9">
        <w:rPr>
          <w:rFonts w:ascii="Arial" w:hAnsi="Arial" w:cs="Arial"/>
        </w:rPr>
        <w:t xml:space="preserve"> TikTok; and e-mail.  </w:t>
      </w:r>
    </w:p>
    <w:p w14:paraId="54523F2E" w14:textId="4A7EF235" w:rsidR="00B740A1" w:rsidRPr="00E126F9" w:rsidRDefault="005B21ED" w:rsidP="00F66A23">
      <w:pPr>
        <w:pStyle w:val="ListParagraph"/>
        <w:numPr>
          <w:ilvl w:val="0"/>
          <w:numId w:val="1"/>
        </w:numPr>
        <w:jc w:val="both"/>
        <w:rPr>
          <w:rFonts w:ascii="Arial" w:hAnsi="Arial" w:cs="Arial"/>
        </w:rPr>
      </w:pPr>
      <w:r w:rsidRPr="00E126F9">
        <w:rPr>
          <w:rFonts w:ascii="Arial" w:hAnsi="Arial" w:cs="Arial"/>
          <w:b/>
          <w:bCs/>
        </w:rPr>
        <w:t>Photography and Filming</w:t>
      </w:r>
      <w:r w:rsidR="00C56B3F" w:rsidRPr="00E126F9">
        <w:rPr>
          <w:rFonts w:ascii="Arial" w:hAnsi="Arial" w:cs="Arial"/>
          <w:b/>
          <w:bCs/>
        </w:rPr>
        <w:t xml:space="preserve"> Use</w:t>
      </w:r>
      <w:r w:rsidRPr="00E126F9">
        <w:rPr>
          <w:rFonts w:ascii="Arial" w:hAnsi="Arial" w:cs="Arial"/>
          <w:b/>
          <w:bCs/>
        </w:rPr>
        <w:t xml:space="preserve"> – Key Guidelines</w:t>
      </w:r>
    </w:p>
    <w:p w14:paraId="71E6E105" w14:textId="7F1E05B2" w:rsidR="00682948" w:rsidRPr="00E126F9" w:rsidRDefault="00BD410C" w:rsidP="00BD410C">
      <w:pPr>
        <w:jc w:val="both"/>
        <w:rPr>
          <w:rFonts w:ascii="Arial" w:hAnsi="Arial" w:cs="Arial"/>
        </w:rPr>
      </w:pPr>
      <w:r w:rsidRPr="00E126F9">
        <w:rPr>
          <w:rFonts w:ascii="Arial" w:hAnsi="Arial" w:cs="Arial"/>
        </w:rPr>
        <w:t xml:space="preserve">It is the responsibility of all </w:t>
      </w:r>
      <w:r w:rsidR="00F313FD">
        <w:rPr>
          <w:rFonts w:ascii="Arial" w:hAnsi="Arial" w:cs="Arial"/>
        </w:rPr>
        <w:t>M</w:t>
      </w:r>
      <w:r w:rsidRPr="00E126F9">
        <w:rPr>
          <w:rFonts w:ascii="Arial" w:hAnsi="Arial" w:cs="Arial"/>
        </w:rPr>
        <w:t xml:space="preserve">embers, </w:t>
      </w:r>
      <w:r w:rsidR="00443319">
        <w:rPr>
          <w:rFonts w:ascii="Arial" w:hAnsi="Arial" w:cs="Arial"/>
        </w:rPr>
        <w:t>p</w:t>
      </w:r>
      <w:r w:rsidR="00B05ACA">
        <w:rPr>
          <w:rFonts w:ascii="Arial" w:hAnsi="Arial" w:cs="Arial"/>
        </w:rPr>
        <w:t xml:space="preserve">arents/carers, </w:t>
      </w:r>
      <w:r w:rsidRPr="00E126F9">
        <w:rPr>
          <w:rFonts w:ascii="Arial" w:hAnsi="Arial" w:cs="Arial"/>
        </w:rPr>
        <w:t>staff, coaches and volunteers to:</w:t>
      </w:r>
    </w:p>
    <w:p w14:paraId="7E397FB4" w14:textId="0F16607A" w:rsidR="00D6014C" w:rsidRPr="00E126F9" w:rsidRDefault="00682948" w:rsidP="00211146">
      <w:pPr>
        <w:pStyle w:val="ListParagraph"/>
        <w:numPr>
          <w:ilvl w:val="0"/>
          <w:numId w:val="4"/>
        </w:numPr>
        <w:jc w:val="both"/>
        <w:rPr>
          <w:rFonts w:ascii="Arial" w:hAnsi="Arial" w:cs="Arial"/>
        </w:rPr>
      </w:pPr>
      <w:r w:rsidRPr="00E126F9">
        <w:rPr>
          <w:rFonts w:ascii="Arial" w:hAnsi="Arial" w:cs="Arial"/>
        </w:rPr>
        <w:t>Obtain permission</w:t>
      </w:r>
      <w:r w:rsidR="003A2592" w:rsidRPr="00E126F9">
        <w:rPr>
          <w:rFonts w:ascii="Arial" w:hAnsi="Arial" w:cs="Arial"/>
        </w:rPr>
        <w:t xml:space="preserve"> from the individual</w:t>
      </w:r>
      <w:r w:rsidR="00904EB3" w:rsidRPr="00E126F9">
        <w:rPr>
          <w:rFonts w:ascii="Arial" w:hAnsi="Arial" w:cs="Arial"/>
        </w:rPr>
        <w:t xml:space="preserve"> </w:t>
      </w:r>
      <w:r w:rsidR="00BD410C" w:rsidRPr="00E126F9">
        <w:rPr>
          <w:rFonts w:ascii="Arial" w:hAnsi="Arial" w:cs="Arial"/>
        </w:rPr>
        <w:t>before photographing or filming t</w:t>
      </w:r>
      <w:r w:rsidR="00097232" w:rsidRPr="00E126F9">
        <w:rPr>
          <w:rFonts w:ascii="Arial" w:hAnsi="Arial" w:cs="Arial"/>
        </w:rPr>
        <w:t>hem</w:t>
      </w:r>
      <w:r w:rsidR="00922926" w:rsidRPr="00E126F9">
        <w:rPr>
          <w:rFonts w:ascii="Arial" w:hAnsi="Arial" w:cs="Arial"/>
        </w:rPr>
        <w:t>.  If the individual is a child</w:t>
      </w:r>
      <w:r w:rsidR="00176C5D" w:rsidRPr="00E126F9">
        <w:rPr>
          <w:rFonts w:ascii="Arial" w:hAnsi="Arial" w:cs="Arial"/>
        </w:rPr>
        <w:t xml:space="preserve"> (under 18 years of age)</w:t>
      </w:r>
      <w:r w:rsidR="00922926" w:rsidRPr="00E126F9">
        <w:rPr>
          <w:rFonts w:ascii="Arial" w:hAnsi="Arial" w:cs="Arial"/>
        </w:rPr>
        <w:t xml:space="preserve">, obtain </w:t>
      </w:r>
      <w:r w:rsidR="00904EB3" w:rsidRPr="00E126F9">
        <w:rPr>
          <w:rFonts w:ascii="Arial" w:hAnsi="Arial" w:cs="Arial"/>
        </w:rPr>
        <w:t xml:space="preserve">prior </w:t>
      </w:r>
      <w:r w:rsidR="00922926" w:rsidRPr="00E126F9">
        <w:rPr>
          <w:rFonts w:ascii="Arial" w:hAnsi="Arial" w:cs="Arial"/>
        </w:rPr>
        <w:t xml:space="preserve">consent from </w:t>
      </w:r>
      <w:r w:rsidR="00176C5D" w:rsidRPr="00E126F9">
        <w:rPr>
          <w:rFonts w:ascii="Arial" w:hAnsi="Arial" w:cs="Arial"/>
        </w:rPr>
        <w:t xml:space="preserve">both the child and </w:t>
      </w:r>
      <w:r w:rsidR="00922926" w:rsidRPr="00E126F9">
        <w:rPr>
          <w:rFonts w:ascii="Arial" w:hAnsi="Arial" w:cs="Arial"/>
        </w:rPr>
        <w:t>their parent / carer</w:t>
      </w:r>
      <w:r w:rsidR="00176C5D" w:rsidRPr="00E126F9">
        <w:rPr>
          <w:rFonts w:ascii="Arial" w:hAnsi="Arial" w:cs="Arial"/>
        </w:rPr>
        <w:t>.</w:t>
      </w:r>
      <w:r w:rsidR="00922926" w:rsidRPr="00E126F9">
        <w:rPr>
          <w:rFonts w:ascii="Arial" w:hAnsi="Arial" w:cs="Arial"/>
        </w:rPr>
        <w:t xml:space="preserve">  </w:t>
      </w:r>
    </w:p>
    <w:p w14:paraId="757384FA" w14:textId="7A2E6A2E" w:rsidR="00BA4B61" w:rsidRPr="00E126F9" w:rsidRDefault="000C4312" w:rsidP="001764BF">
      <w:pPr>
        <w:pStyle w:val="ListParagraph"/>
        <w:numPr>
          <w:ilvl w:val="0"/>
          <w:numId w:val="4"/>
        </w:numPr>
        <w:jc w:val="both"/>
        <w:rPr>
          <w:rFonts w:ascii="Arial" w:hAnsi="Arial" w:cs="Arial"/>
        </w:rPr>
      </w:pPr>
      <w:r w:rsidRPr="00E126F9">
        <w:rPr>
          <w:rFonts w:ascii="Arial" w:hAnsi="Arial" w:cs="Arial"/>
        </w:rPr>
        <w:t xml:space="preserve">Reduce the risk of images being copied and used inappropriately by only </w:t>
      </w:r>
      <w:r w:rsidR="00CB1531" w:rsidRPr="00E126F9">
        <w:rPr>
          <w:rFonts w:ascii="Arial" w:hAnsi="Arial" w:cs="Arial"/>
        </w:rPr>
        <w:t xml:space="preserve">taking and </w:t>
      </w:r>
      <w:r w:rsidRPr="00E126F9">
        <w:rPr>
          <w:rFonts w:ascii="Arial" w:hAnsi="Arial" w:cs="Arial"/>
        </w:rPr>
        <w:t>using images of children in appropriate clothing</w:t>
      </w:r>
      <w:r w:rsidR="0005629C" w:rsidRPr="00E126F9">
        <w:rPr>
          <w:rFonts w:ascii="Arial" w:hAnsi="Arial" w:cs="Arial"/>
        </w:rPr>
        <w:t>, avoiding camera angles that may be more prone to misinterpretation or misuse,</w:t>
      </w:r>
      <w:r w:rsidR="00094021" w:rsidRPr="00E126F9">
        <w:rPr>
          <w:rFonts w:ascii="Arial" w:hAnsi="Arial" w:cs="Arial"/>
        </w:rPr>
        <w:t xml:space="preserve"> and using images that positively reflect children’s involvement in</w:t>
      </w:r>
      <w:r w:rsidR="00DD5181" w:rsidRPr="00E126F9">
        <w:rPr>
          <w:rFonts w:ascii="Arial" w:hAnsi="Arial" w:cs="Arial"/>
        </w:rPr>
        <w:t xml:space="preserve"> </w:t>
      </w:r>
      <w:r w:rsidR="00094021" w:rsidRPr="00E126F9">
        <w:rPr>
          <w:rFonts w:ascii="Arial" w:hAnsi="Arial" w:cs="Arial"/>
        </w:rPr>
        <w:t>t</w:t>
      </w:r>
      <w:r w:rsidR="00DD5181" w:rsidRPr="00E126F9">
        <w:rPr>
          <w:rFonts w:ascii="Arial" w:hAnsi="Arial" w:cs="Arial"/>
        </w:rPr>
        <w:t>heir sport</w:t>
      </w:r>
      <w:r w:rsidR="002865CB" w:rsidRPr="00E126F9">
        <w:rPr>
          <w:rFonts w:ascii="Arial" w:hAnsi="Arial" w:cs="Arial"/>
        </w:rPr>
        <w:t>s activities</w:t>
      </w:r>
      <w:r w:rsidR="001764BF" w:rsidRPr="00E126F9">
        <w:rPr>
          <w:rFonts w:ascii="Arial" w:hAnsi="Arial" w:cs="Arial"/>
        </w:rPr>
        <w:t xml:space="preserve">.  </w:t>
      </w:r>
      <w:r w:rsidR="00EF7B30" w:rsidRPr="00E126F9">
        <w:rPr>
          <w:rFonts w:ascii="Arial" w:hAnsi="Arial" w:cs="Arial"/>
        </w:rPr>
        <w:t xml:space="preserve">Never publish personal information </w:t>
      </w:r>
      <w:r w:rsidR="00DC57D4" w:rsidRPr="00E126F9">
        <w:rPr>
          <w:rFonts w:ascii="Arial" w:hAnsi="Arial" w:cs="Arial"/>
        </w:rPr>
        <w:t>tha</w:t>
      </w:r>
      <w:r w:rsidR="00991868" w:rsidRPr="00E126F9">
        <w:rPr>
          <w:rFonts w:ascii="Arial" w:hAnsi="Arial" w:cs="Arial"/>
        </w:rPr>
        <w:t xml:space="preserve">t </w:t>
      </w:r>
      <w:r w:rsidR="00DC57D4" w:rsidRPr="00E126F9">
        <w:rPr>
          <w:rFonts w:ascii="Arial" w:hAnsi="Arial" w:cs="Arial"/>
        </w:rPr>
        <w:t xml:space="preserve">may help unscrupulous people to identify </w:t>
      </w:r>
      <w:r w:rsidR="00EF7B30" w:rsidRPr="00E126F9">
        <w:rPr>
          <w:rFonts w:ascii="Arial" w:hAnsi="Arial" w:cs="Arial"/>
        </w:rPr>
        <w:t xml:space="preserve">a child </w:t>
      </w:r>
      <w:r w:rsidR="00251B3C" w:rsidRPr="00E126F9">
        <w:rPr>
          <w:rFonts w:ascii="Arial" w:hAnsi="Arial" w:cs="Arial"/>
        </w:rPr>
        <w:t>e.g.</w:t>
      </w:r>
      <w:r w:rsidR="006650CD" w:rsidRPr="00E126F9">
        <w:rPr>
          <w:rFonts w:ascii="Arial" w:hAnsi="Arial" w:cs="Arial"/>
        </w:rPr>
        <w:t>,</w:t>
      </w:r>
      <w:r w:rsidR="00251B3C" w:rsidRPr="00E126F9">
        <w:rPr>
          <w:rFonts w:ascii="Arial" w:hAnsi="Arial" w:cs="Arial"/>
        </w:rPr>
        <w:t xml:space="preserve"> </w:t>
      </w:r>
      <w:r w:rsidR="00991868" w:rsidRPr="00E126F9">
        <w:rPr>
          <w:rFonts w:ascii="Arial" w:hAnsi="Arial" w:cs="Arial"/>
        </w:rPr>
        <w:t xml:space="preserve">where they go to school </w:t>
      </w:r>
      <w:r w:rsidR="009A7CBE" w:rsidRPr="00E126F9">
        <w:rPr>
          <w:rFonts w:ascii="Arial" w:hAnsi="Arial" w:cs="Arial"/>
        </w:rPr>
        <w:t>or</w:t>
      </w:r>
      <w:r w:rsidR="00251B3C" w:rsidRPr="00E126F9">
        <w:rPr>
          <w:rFonts w:ascii="Arial" w:hAnsi="Arial" w:cs="Arial"/>
        </w:rPr>
        <w:t xml:space="preserve"> their surname</w:t>
      </w:r>
      <w:r w:rsidR="00991868" w:rsidRPr="00E126F9">
        <w:rPr>
          <w:rFonts w:ascii="Arial" w:hAnsi="Arial" w:cs="Arial"/>
        </w:rPr>
        <w:t>,</w:t>
      </w:r>
      <w:r w:rsidR="00251B3C" w:rsidRPr="00E126F9">
        <w:rPr>
          <w:rFonts w:ascii="Arial" w:hAnsi="Arial" w:cs="Arial"/>
        </w:rPr>
        <w:t xml:space="preserve"> unless </w:t>
      </w:r>
      <w:r w:rsidR="00991868" w:rsidRPr="00E126F9">
        <w:rPr>
          <w:rFonts w:ascii="Arial" w:hAnsi="Arial" w:cs="Arial"/>
        </w:rPr>
        <w:t xml:space="preserve">the surname </w:t>
      </w:r>
      <w:r w:rsidR="00067271" w:rsidRPr="00E126F9">
        <w:rPr>
          <w:rFonts w:ascii="Arial" w:hAnsi="Arial" w:cs="Arial"/>
        </w:rPr>
        <w:t xml:space="preserve">is </w:t>
      </w:r>
      <w:r w:rsidR="00251B3C" w:rsidRPr="00E126F9">
        <w:rPr>
          <w:rFonts w:ascii="Arial" w:hAnsi="Arial" w:cs="Arial"/>
        </w:rPr>
        <w:t xml:space="preserve">considered necessary such as for elite / high profile child players.  </w:t>
      </w:r>
      <w:r w:rsidR="00DC57D4" w:rsidRPr="00E126F9">
        <w:rPr>
          <w:rFonts w:ascii="Arial" w:hAnsi="Arial" w:cs="Arial"/>
        </w:rPr>
        <w:t xml:space="preserve">  </w:t>
      </w:r>
    </w:p>
    <w:p w14:paraId="3D72A253" w14:textId="52A972E4" w:rsidR="003A2592" w:rsidRPr="00E126F9" w:rsidRDefault="004161F0" w:rsidP="00211146">
      <w:pPr>
        <w:pStyle w:val="ListParagraph"/>
        <w:numPr>
          <w:ilvl w:val="0"/>
          <w:numId w:val="4"/>
        </w:numPr>
        <w:jc w:val="both"/>
        <w:rPr>
          <w:rFonts w:ascii="Arial" w:hAnsi="Arial" w:cs="Arial"/>
        </w:rPr>
      </w:pPr>
      <w:r w:rsidRPr="00E126F9">
        <w:rPr>
          <w:rFonts w:ascii="Arial" w:hAnsi="Arial" w:cs="Arial"/>
        </w:rPr>
        <w:t xml:space="preserve">Where the Club itself wishes to take photographs or film a child, under </w:t>
      </w:r>
      <w:r w:rsidR="009A7CBE" w:rsidRPr="00E126F9">
        <w:rPr>
          <w:rFonts w:ascii="Arial" w:hAnsi="Arial" w:cs="Arial"/>
        </w:rPr>
        <w:t>safeguarding rules</w:t>
      </w:r>
      <w:r w:rsidR="00827335" w:rsidRPr="00E126F9">
        <w:rPr>
          <w:rFonts w:ascii="Arial" w:hAnsi="Arial" w:cs="Arial"/>
        </w:rPr>
        <w:t xml:space="preserve"> and guidelines</w:t>
      </w:r>
      <w:r w:rsidRPr="00E126F9">
        <w:rPr>
          <w:rFonts w:ascii="Arial" w:hAnsi="Arial" w:cs="Arial"/>
        </w:rPr>
        <w:t xml:space="preserve">, the Club should first ask for written consent from the child and from </w:t>
      </w:r>
      <w:r w:rsidR="00097232" w:rsidRPr="00E126F9">
        <w:rPr>
          <w:rFonts w:ascii="Arial" w:hAnsi="Arial" w:cs="Arial"/>
        </w:rPr>
        <w:t>the</w:t>
      </w:r>
      <w:r w:rsidRPr="00E126F9">
        <w:rPr>
          <w:rFonts w:ascii="Arial" w:hAnsi="Arial" w:cs="Arial"/>
        </w:rPr>
        <w:t xml:space="preserve"> </w:t>
      </w:r>
      <w:r w:rsidRPr="00E126F9">
        <w:rPr>
          <w:rFonts w:ascii="Arial" w:hAnsi="Arial" w:cs="Arial"/>
        </w:rPr>
        <w:lastRenderedPageBreak/>
        <w:t xml:space="preserve">parent </w:t>
      </w:r>
      <w:r w:rsidR="00AC4E99" w:rsidRPr="00E126F9">
        <w:rPr>
          <w:rFonts w:ascii="Arial" w:hAnsi="Arial" w:cs="Arial"/>
        </w:rPr>
        <w:t xml:space="preserve">/ </w:t>
      </w:r>
      <w:r w:rsidR="00FE1284" w:rsidRPr="00E126F9">
        <w:rPr>
          <w:rFonts w:ascii="Arial" w:hAnsi="Arial" w:cs="Arial"/>
        </w:rPr>
        <w:t xml:space="preserve">carer; </w:t>
      </w:r>
      <w:r w:rsidRPr="00E126F9">
        <w:rPr>
          <w:rFonts w:ascii="Arial" w:hAnsi="Arial" w:cs="Arial"/>
        </w:rPr>
        <w:t>explain the purpose and how</w:t>
      </w:r>
      <w:r w:rsidR="00AC4E99" w:rsidRPr="00E126F9">
        <w:rPr>
          <w:rFonts w:ascii="Arial" w:hAnsi="Arial" w:cs="Arial"/>
        </w:rPr>
        <w:t xml:space="preserve">, </w:t>
      </w:r>
      <w:r w:rsidRPr="00E126F9">
        <w:rPr>
          <w:rFonts w:ascii="Arial" w:hAnsi="Arial" w:cs="Arial"/>
        </w:rPr>
        <w:t xml:space="preserve">where </w:t>
      </w:r>
      <w:r w:rsidR="00AC4E99" w:rsidRPr="00E126F9">
        <w:rPr>
          <w:rFonts w:ascii="Arial" w:hAnsi="Arial" w:cs="Arial"/>
        </w:rPr>
        <w:t xml:space="preserve">and when </w:t>
      </w:r>
      <w:r w:rsidRPr="00E126F9">
        <w:rPr>
          <w:rFonts w:ascii="Arial" w:hAnsi="Arial" w:cs="Arial"/>
        </w:rPr>
        <w:t>the photograph, film or image is to be used</w:t>
      </w:r>
      <w:r w:rsidR="001805EA" w:rsidRPr="00E126F9">
        <w:rPr>
          <w:rFonts w:ascii="Arial" w:hAnsi="Arial" w:cs="Arial"/>
        </w:rPr>
        <w:t xml:space="preserve">; </w:t>
      </w:r>
      <w:r w:rsidR="005F5B2B" w:rsidRPr="00E126F9">
        <w:rPr>
          <w:rFonts w:ascii="Arial" w:hAnsi="Arial" w:cs="Arial"/>
        </w:rPr>
        <w:t>how long it will be kept for, and what is</w:t>
      </w:r>
      <w:r w:rsidR="001805EA" w:rsidRPr="00E126F9">
        <w:rPr>
          <w:rFonts w:ascii="Arial" w:hAnsi="Arial" w:cs="Arial"/>
        </w:rPr>
        <w:t xml:space="preserve"> the process </w:t>
      </w:r>
      <w:r w:rsidR="00827335" w:rsidRPr="00E126F9">
        <w:rPr>
          <w:rFonts w:ascii="Arial" w:hAnsi="Arial" w:cs="Arial"/>
        </w:rPr>
        <w:t xml:space="preserve">and timing </w:t>
      </w:r>
      <w:r w:rsidR="001805EA" w:rsidRPr="00E126F9">
        <w:rPr>
          <w:rFonts w:ascii="Arial" w:hAnsi="Arial" w:cs="Arial"/>
        </w:rPr>
        <w:t xml:space="preserve">for storing and safely deleting </w:t>
      </w:r>
      <w:r w:rsidR="005F5B2B" w:rsidRPr="00E126F9">
        <w:rPr>
          <w:rFonts w:ascii="Arial" w:hAnsi="Arial" w:cs="Arial"/>
        </w:rPr>
        <w:t>the images.</w:t>
      </w:r>
    </w:p>
    <w:p w14:paraId="6244BD33" w14:textId="65A88625" w:rsidR="001379FF" w:rsidRPr="00E126F9" w:rsidRDefault="001379FF" w:rsidP="001379FF">
      <w:pPr>
        <w:pStyle w:val="ListParagraph"/>
        <w:numPr>
          <w:ilvl w:val="0"/>
          <w:numId w:val="4"/>
        </w:numPr>
        <w:jc w:val="both"/>
        <w:rPr>
          <w:rFonts w:ascii="Arial" w:hAnsi="Arial" w:cs="Arial"/>
        </w:rPr>
      </w:pPr>
      <w:r w:rsidRPr="00E126F9">
        <w:rPr>
          <w:rFonts w:ascii="Arial" w:hAnsi="Arial" w:cs="Arial"/>
        </w:rPr>
        <w:t>Any official or professional photographers engaged for an event will receive instruction from the Club Manager about appropriate content and behaviour</w:t>
      </w:r>
      <w:r w:rsidR="00EA683F" w:rsidRPr="00E126F9">
        <w:rPr>
          <w:rFonts w:ascii="Arial" w:hAnsi="Arial" w:cs="Arial"/>
        </w:rPr>
        <w:t xml:space="preserve">.  They must </w:t>
      </w:r>
      <w:r w:rsidRPr="00E126F9">
        <w:rPr>
          <w:rFonts w:ascii="Arial" w:hAnsi="Arial" w:cs="Arial"/>
        </w:rPr>
        <w:t>wear identification at all times a</w:t>
      </w:r>
      <w:r w:rsidR="007036D1" w:rsidRPr="00E126F9">
        <w:rPr>
          <w:rFonts w:ascii="Arial" w:hAnsi="Arial" w:cs="Arial"/>
        </w:rPr>
        <w:t>nd</w:t>
      </w:r>
      <w:r w:rsidRPr="00E126F9">
        <w:rPr>
          <w:rFonts w:ascii="Arial" w:hAnsi="Arial" w:cs="Arial"/>
        </w:rPr>
        <w:t xml:space="preserve"> </w:t>
      </w:r>
      <w:r w:rsidR="00EA683F" w:rsidRPr="00E126F9">
        <w:rPr>
          <w:rFonts w:ascii="Arial" w:hAnsi="Arial" w:cs="Arial"/>
        </w:rPr>
        <w:t>avoid</w:t>
      </w:r>
      <w:r w:rsidR="007036D1" w:rsidRPr="00E126F9">
        <w:rPr>
          <w:rFonts w:ascii="Arial" w:hAnsi="Arial" w:cs="Arial"/>
        </w:rPr>
        <w:t xml:space="preserve"> private areas</w:t>
      </w:r>
      <w:r w:rsidRPr="00E126F9">
        <w:rPr>
          <w:rFonts w:ascii="Arial" w:hAnsi="Arial" w:cs="Arial"/>
        </w:rPr>
        <w:t xml:space="preserve"> such as </w:t>
      </w:r>
      <w:r w:rsidR="007036D1" w:rsidRPr="00E126F9">
        <w:rPr>
          <w:rFonts w:ascii="Arial" w:hAnsi="Arial" w:cs="Arial"/>
        </w:rPr>
        <w:t xml:space="preserve">the </w:t>
      </w:r>
      <w:r w:rsidRPr="00E126F9">
        <w:rPr>
          <w:rFonts w:ascii="Arial" w:hAnsi="Arial" w:cs="Arial"/>
        </w:rPr>
        <w:t xml:space="preserve">changing and first aid areas.  Parents and carers </w:t>
      </w:r>
      <w:r w:rsidR="00C43828" w:rsidRPr="00E126F9">
        <w:rPr>
          <w:rFonts w:ascii="Arial" w:hAnsi="Arial" w:cs="Arial"/>
        </w:rPr>
        <w:t>will be</w:t>
      </w:r>
      <w:r w:rsidRPr="00E126F9">
        <w:rPr>
          <w:rFonts w:ascii="Arial" w:hAnsi="Arial" w:cs="Arial"/>
        </w:rPr>
        <w:t xml:space="preserve"> notified if an official or professional photographer is engaged for an event.</w:t>
      </w:r>
    </w:p>
    <w:p w14:paraId="6FADD3A3" w14:textId="54431A6F" w:rsidR="007E016B" w:rsidRPr="00E126F9" w:rsidRDefault="00926234" w:rsidP="00211146">
      <w:pPr>
        <w:pStyle w:val="ListParagraph"/>
        <w:numPr>
          <w:ilvl w:val="0"/>
          <w:numId w:val="4"/>
        </w:numPr>
        <w:jc w:val="both"/>
        <w:rPr>
          <w:rFonts w:ascii="Arial" w:hAnsi="Arial" w:cs="Arial"/>
        </w:rPr>
      </w:pPr>
      <w:r w:rsidRPr="00E126F9">
        <w:rPr>
          <w:rFonts w:ascii="Arial" w:hAnsi="Arial" w:cs="Arial"/>
        </w:rPr>
        <w:t xml:space="preserve">Any requests from journalists or professional photographers to </w:t>
      </w:r>
      <w:r w:rsidR="00D306BE" w:rsidRPr="00E126F9">
        <w:rPr>
          <w:rFonts w:ascii="Arial" w:hAnsi="Arial" w:cs="Arial"/>
        </w:rPr>
        <w:t xml:space="preserve">attend events and share images professionally or in the wider world, must be referred to the Club Manager </w:t>
      </w:r>
      <w:r w:rsidR="001E57A5" w:rsidRPr="00E126F9">
        <w:rPr>
          <w:rFonts w:ascii="Arial" w:hAnsi="Arial" w:cs="Arial"/>
        </w:rPr>
        <w:t xml:space="preserve">for approval in advance.  </w:t>
      </w:r>
      <w:r w:rsidR="00C2562A" w:rsidRPr="00E126F9">
        <w:rPr>
          <w:rFonts w:ascii="Arial" w:hAnsi="Arial" w:cs="Arial"/>
        </w:rPr>
        <w:t>Children and parents / carers attending the event must be informed</w:t>
      </w:r>
      <w:r w:rsidR="007E016B" w:rsidRPr="00E126F9">
        <w:rPr>
          <w:rFonts w:ascii="Arial" w:hAnsi="Arial" w:cs="Arial"/>
        </w:rPr>
        <w:t xml:space="preserve"> and their written consent obtained</w:t>
      </w:r>
      <w:r w:rsidR="00C2562A" w:rsidRPr="00E126F9">
        <w:rPr>
          <w:rFonts w:ascii="Arial" w:hAnsi="Arial" w:cs="Arial"/>
        </w:rPr>
        <w:t xml:space="preserve">.  </w:t>
      </w:r>
      <w:r w:rsidR="00F10190" w:rsidRPr="00E126F9">
        <w:rPr>
          <w:rFonts w:ascii="Arial" w:hAnsi="Arial" w:cs="Arial"/>
        </w:rPr>
        <w:t xml:space="preserve">The journalist or photographer must be easily identifiable at the event.  </w:t>
      </w:r>
      <w:r w:rsidR="007E016B" w:rsidRPr="00E126F9">
        <w:rPr>
          <w:rFonts w:ascii="Arial" w:hAnsi="Arial" w:cs="Arial"/>
        </w:rPr>
        <w:t>The journalist or photographer must be informed of anyone who does not give consent.</w:t>
      </w:r>
    </w:p>
    <w:p w14:paraId="60058D37" w14:textId="52339190" w:rsidR="0024106B" w:rsidRPr="00E126F9" w:rsidRDefault="0024106B" w:rsidP="00211146">
      <w:pPr>
        <w:pStyle w:val="ListParagraph"/>
        <w:numPr>
          <w:ilvl w:val="0"/>
          <w:numId w:val="4"/>
        </w:numPr>
        <w:jc w:val="both"/>
        <w:rPr>
          <w:rFonts w:ascii="Arial" w:hAnsi="Arial" w:cs="Arial"/>
        </w:rPr>
      </w:pPr>
      <w:r w:rsidRPr="00E126F9">
        <w:rPr>
          <w:rFonts w:ascii="Arial" w:hAnsi="Arial" w:cs="Arial"/>
        </w:rPr>
        <w:t>If a player wishes to enter into a private arrangement with a commercial photographer or videographer</w:t>
      </w:r>
      <w:r w:rsidR="001A052F" w:rsidRPr="00E126F9">
        <w:rPr>
          <w:rFonts w:ascii="Arial" w:hAnsi="Arial" w:cs="Arial"/>
        </w:rPr>
        <w:t xml:space="preserve"> who will take photographs or film at the Club, please contact the Club Manager in advance</w:t>
      </w:r>
      <w:r w:rsidR="00822E8E" w:rsidRPr="00E126F9">
        <w:rPr>
          <w:rFonts w:ascii="Arial" w:hAnsi="Arial" w:cs="Arial"/>
        </w:rPr>
        <w:t>.</w:t>
      </w:r>
      <w:r w:rsidR="00633DBC" w:rsidRPr="00E126F9">
        <w:rPr>
          <w:rFonts w:ascii="Arial" w:hAnsi="Arial" w:cs="Arial"/>
        </w:rPr>
        <w:t xml:space="preserve">  If the player is under 18 the Club will </w:t>
      </w:r>
      <w:r w:rsidR="00947F17" w:rsidRPr="00E126F9">
        <w:rPr>
          <w:rFonts w:ascii="Arial" w:hAnsi="Arial" w:cs="Arial"/>
        </w:rPr>
        <w:t xml:space="preserve">also </w:t>
      </w:r>
      <w:r w:rsidR="00633DBC" w:rsidRPr="00E126F9">
        <w:rPr>
          <w:rFonts w:ascii="Arial" w:hAnsi="Arial" w:cs="Arial"/>
        </w:rPr>
        <w:t xml:space="preserve">require evidence of parental / carer consent.  </w:t>
      </w:r>
    </w:p>
    <w:p w14:paraId="1983FD9A" w14:textId="40667C5D" w:rsidR="00C74DC6" w:rsidRPr="00E126F9" w:rsidRDefault="007E016B" w:rsidP="00211146">
      <w:pPr>
        <w:pStyle w:val="ListParagraph"/>
        <w:numPr>
          <w:ilvl w:val="0"/>
          <w:numId w:val="4"/>
        </w:numPr>
        <w:jc w:val="both"/>
        <w:rPr>
          <w:rFonts w:ascii="Arial" w:hAnsi="Arial" w:cs="Arial"/>
        </w:rPr>
      </w:pPr>
      <w:r w:rsidRPr="00E126F9">
        <w:rPr>
          <w:rFonts w:ascii="Arial" w:hAnsi="Arial" w:cs="Arial"/>
        </w:rPr>
        <w:t xml:space="preserve">If anyone becomes concerned that someone unknown to them is taking photography or filming without permission, they should </w:t>
      </w:r>
      <w:r w:rsidR="00DB579C" w:rsidRPr="00E126F9">
        <w:rPr>
          <w:rFonts w:ascii="Arial" w:hAnsi="Arial" w:cs="Arial"/>
        </w:rPr>
        <w:t>ask them to leave</w:t>
      </w:r>
      <w:r w:rsidR="00C74DC6" w:rsidRPr="00E126F9">
        <w:rPr>
          <w:rFonts w:ascii="Arial" w:hAnsi="Arial" w:cs="Arial"/>
        </w:rPr>
        <w:t xml:space="preserve"> the Club</w:t>
      </w:r>
      <w:r w:rsidR="005E2081">
        <w:rPr>
          <w:rFonts w:ascii="Arial" w:hAnsi="Arial" w:cs="Arial"/>
        </w:rPr>
        <w:t xml:space="preserve"> and report them to a member of staff</w:t>
      </w:r>
      <w:r w:rsidR="00DB579C" w:rsidRPr="00E126F9">
        <w:rPr>
          <w:rFonts w:ascii="Arial" w:hAnsi="Arial" w:cs="Arial"/>
        </w:rPr>
        <w:t xml:space="preserve">.  </w:t>
      </w:r>
    </w:p>
    <w:p w14:paraId="26A7CE58" w14:textId="46CE0CF4" w:rsidR="005C0605" w:rsidRPr="00E126F9" w:rsidRDefault="00DB579C" w:rsidP="00211146">
      <w:pPr>
        <w:pStyle w:val="ListParagraph"/>
        <w:numPr>
          <w:ilvl w:val="0"/>
          <w:numId w:val="4"/>
        </w:numPr>
        <w:jc w:val="both"/>
        <w:rPr>
          <w:rFonts w:ascii="Arial" w:hAnsi="Arial" w:cs="Arial"/>
        </w:rPr>
      </w:pPr>
      <w:r w:rsidRPr="00E126F9">
        <w:rPr>
          <w:rFonts w:ascii="Arial" w:hAnsi="Arial" w:cs="Arial"/>
        </w:rPr>
        <w:t xml:space="preserve">If </w:t>
      </w:r>
      <w:r w:rsidR="00C74DC6" w:rsidRPr="00E126F9">
        <w:rPr>
          <w:rFonts w:ascii="Arial" w:hAnsi="Arial" w:cs="Arial"/>
        </w:rPr>
        <w:t xml:space="preserve">anyone becomes concerned that </w:t>
      </w:r>
      <w:r w:rsidRPr="00E126F9">
        <w:rPr>
          <w:rFonts w:ascii="Arial" w:hAnsi="Arial" w:cs="Arial"/>
        </w:rPr>
        <w:t xml:space="preserve">inappropriate images / films </w:t>
      </w:r>
      <w:r w:rsidR="00292FFB" w:rsidRPr="00E126F9">
        <w:rPr>
          <w:rFonts w:ascii="Arial" w:hAnsi="Arial" w:cs="Arial"/>
        </w:rPr>
        <w:t>a</w:t>
      </w:r>
      <w:r w:rsidRPr="00E126F9">
        <w:rPr>
          <w:rFonts w:ascii="Arial" w:hAnsi="Arial" w:cs="Arial"/>
        </w:rPr>
        <w:t xml:space="preserve">re being taken that raise a safeguarding concern, this should be reported to the Club </w:t>
      </w:r>
      <w:r w:rsidR="00827335" w:rsidRPr="00E126F9">
        <w:rPr>
          <w:rFonts w:ascii="Arial" w:hAnsi="Arial" w:cs="Arial"/>
        </w:rPr>
        <w:t>Welfare Officer</w:t>
      </w:r>
      <w:r w:rsidR="00E76A4B">
        <w:rPr>
          <w:rFonts w:ascii="Arial" w:hAnsi="Arial" w:cs="Arial"/>
        </w:rPr>
        <w:t xml:space="preserve">, </w:t>
      </w:r>
      <w:r w:rsidR="0078382F">
        <w:rPr>
          <w:rFonts w:ascii="Arial" w:hAnsi="Arial" w:cs="Arial"/>
        </w:rPr>
        <w:t>Georgina Robbins or the Deputy Welfare Officer Nikki Chester</w:t>
      </w:r>
      <w:r w:rsidR="00E76A4B">
        <w:rPr>
          <w:rFonts w:ascii="Arial" w:hAnsi="Arial" w:cs="Arial"/>
        </w:rPr>
        <w:t>,</w:t>
      </w:r>
      <w:r w:rsidR="00E42DBF" w:rsidRPr="00E126F9">
        <w:rPr>
          <w:rFonts w:ascii="Arial" w:hAnsi="Arial" w:cs="Arial"/>
        </w:rPr>
        <w:t xml:space="preserve"> </w:t>
      </w:r>
      <w:r w:rsidRPr="00E126F9">
        <w:rPr>
          <w:rFonts w:ascii="Arial" w:hAnsi="Arial" w:cs="Arial"/>
        </w:rPr>
        <w:t>immediately</w:t>
      </w:r>
      <w:r w:rsidR="003759C8">
        <w:rPr>
          <w:rFonts w:ascii="Arial" w:hAnsi="Arial" w:cs="Arial"/>
        </w:rPr>
        <w:t xml:space="preserve"> (see Club Noticeboard for Welfare Officer contact details)</w:t>
      </w:r>
      <w:r w:rsidRPr="00E126F9">
        <w:rPr>
          <w:rFonts w:ascii="Arial" w:hAnsi="Arial" w:cs="Arial"/>
        </w:rPr>
        <w:t>.</w:t>
      </w:r>
      <w:r w:rsidR="00F970B7" w:rsidRPr="00E126F9">
        <w:rPr>
          <w:rFonts w:ascii="Arial" w:hAnsi="Arial" w:cs="Arial"/>
        </w:rPr>
        <w:t xml:space="preserve"> </w:t>
      </w:r>
      <w:r w:rsidR="00CB3E89" w:rsidRPr="00E126F9">
        <w:rPr>
          <w:rFonts w:ascii="Arial" w:hAnsi="Arial" w:cs="Arial"/>
        </w:rPr>
        <w:t>The</w:t>
      </w:r>
      <w:r w:rsidR="00F970B7" w:rsidRPr="00E126F9">
        <w:rPr>
          <w:rFonts w:ascii="Arial" w:hAnsi="Arial" w:cs="Arial"/>
        </w:rPr>
        <w:t xml:space="preserve"> Club </w:t>
      </w:r>
      <w:r w:rsidR="00827335" w:rsidRPr="00E126F9">
        <w:rPr>
          <w:rFonts w:ascii="Arial" w:hAnsi="Arial" w:cs="Arial"/>
        </w:rPr>
        <w:t xml:space="preserve">Welfare Officer </w:t>
      </w:r>
      <w:r w:rsidR="00F970B7" w:rsidRPr="00E126F9">
        <w:rPr>
          <w:rFonts w:ascii="Arial" w:hAnsi="Arial" w:cs="Arial"/>
        </w:rPr>
        <w:t xml:space="preserve">may </w:t>
      </w:r>
      <w:r w:rsidR="00CB3E89" w:rsidRPr="00E126F9">
        <w:rPr>
          <w:rFonts w:ascii="Arial" w:hAnsi="Arial" w:cs="Arial"/>
        </w:rPr>
        <w:t xml:space="preserve">also </w:t>
      </w:r>
      <w:r w:rsidR="00F970B7" w:rsidRPr="00E126F9">
        <w:rPr>
          <w:rFonts w:ascii="Arial" w:hAnsi="Arial" w:cs="Arial"/>
        </w:rPr>
        <w:t xml:space="preserve">be obliged to report the matter to the LTA </w:t>
      </w:r>
      <w:r w:rsidR="00E76A4B">
        <w:rPr>
          <w:rFonts w:ascii="Arial" w:hAnsi="Arial" w:cs="Arial"/>
        </w:rPr>
        <w:t xml:space="preserve">or other applicable Sports Body </w:t>
      </w:r>
      <w:r w:rsidR="00F970B7" w:rsidRPr="00E126F9">
        <w:rPr>
          <w:rFonts w:ascii="Arial" w:hAnsi="Arial" w:cs="Arial"/>
        </w:rPr>
        <w:t>Safeguarding Team</w:t>
      </w:r>
      <w:r w:rsidR="00F97CAA">
        <w:rPr>
          <w:rFonts w:ascii="Arial" w:hAnsi="Arial" w:cs="Arial"/>
        </w:rPr>
        <w:t>,</w:t>
      </w:r>
      <w:r w:rsidR="00F970B7" w:rsidRPr="00E126F9">
        <w:rPr>
          <w:rFonts w:ascii="Arial" w:hAnsi="Arial" w:cs="Arial"/>
        </w:rPr>
        <w:t xml:space="preserve"> and to the police.</w:t>
      </w:r>
    </w:p>
    <w:p w14:paraId="6C42B738" w14:textId="43FF7E86" w:rsidR="00B1452F" w:rsidRPr="00E126F9" w:rsidRDefault="005C0605" w:rsidP="006E14D2">
      <w:pPr>
        <w:pStyle w:val="ListParagraph"/>
        <w:numPr>
          <w:ilvl w:val="0"/>
          <w:numId w:val="4"/>
        </w:numPr>
        <w:jc w:val="both"/>
        <w:rPr>
          <w:rFonts w:ascii="Arial" w:hAnsi="Arial" w:cs="Arial"/>
        </w:rPr>
      </w:pPr>
      <w:r w:rsidRPr="00E126F9">
        <w:rPr>
          <w:rFonts w:ascii="Arial" w:hAnsi="Arial" w:cs="Arial"/>
        </w:rPr>
        <w:t xml:space="preserve">Photographs and videos of children </w:t>
      </w:r>
      <w:r w:rsidR="00061C71" w:rsidRPr="00E126F9">
        <w:rPr>
          <w:rFonts w:ascii="Arial" w:hAnsi="Arial" w:cs="Arial"/>
        </w:rPr>
        <w:t xml:space="preserve">taken </w:t>
      </w:r>
      <w:r w:rsidR="00CC7EF4">
        <w:rPr>
          <w:rFonts w:ascii="Arial" w:hAnsi="Arial" w:cs="Arial"/>
        </w:rPr>
        <w:t xml:space="preserve">for use </w:t>
      </w:r>
      <w:r w:rsidR="00061C71" w:rsidRPr="00E126F9">
        <w:rPr>
          <w:rFonts w:ascii="Arial" w:hAnsi="Arial" w:cs="Arial"/>
        </w:rPr>
        <w:t xml:space="preserve">by the Club </w:t>
      </w:r>
      <w:r w:rsidRPr="00E126F9">
        <w:rPr>
          <w:rFonts w:ascii="Arial" w:hAnsi="Arial" w:cs="Arial"/>
        </w:rPr>
        <w:t>must be stored securely</w:t>
      </w:r>
      <w:r w:rsidR="00561C9D" w:rsidRPr="00E126F9">
        <w:rPr>
          <w:rFonts w:ascii="Arial" w:hAnsi="Arial" w:cs="Arial"/>
        </w:rPr>
        <w:t>.  Hard copies must be kept locked in a drawer</w:t>
      </w:r>
      <w:r w:rsidR="00061C71" w:rsidRPr="00E126F9">
        <w:rPr>
          <w:rFonts w:ascii="Arial" w:hAnsi="Arial" w:cs="Arial"/>
        </w:rPr>
        <w:t xml:space="preserve"> in the </w:t>
      </w:r>
      <w:r w:rsidR="00F46FFD">
        <w:rPr>
          <w:rFonts w:ascii="Arial" w:hAnsi="Arial" w:cs="Arial"/>
        </w:rPr>
        <w:t>Club O</w:t>
      </w:r>
      <w:r w:rsidR="00061C71" w:rsidRPr="00E126F9">
        <w:rPr>
          <w:rFonts w:ascii="Arial" w:hAnsi="Arial" w:cs="Arial"/>
        </w:rPr>
        <w:t>ffice</w:t>
      </w:r>
      <w:r w:rsidR="00561C9D" w:rsidRPr="00E126F9">
        <w:rPr>
          <w:rFonts w:ascii="Arial" w:hAnsi="Arial" w:cs="Arial"/>
        </w:rPr>
        <w:t xml:space="preserve"> and electronic images in a protected folder with restricted access.  Images </w:t>
      </w:r>
      <w:r w:rsidR="005B7851" w:rsidRPr="00E126F9">
        <w:rPr>
          <w:rFonts w:ascii="Arial" w:hAnsi="Arial" w:cs="Arial"/>
        </w:rPr>
        <w:t xml:space="preserve">taken </w:t>
      </w:r>
      <w:r w:rsidR="00CC7EF4">
        <w:rPr>
          <w:rFonts w:ascii="Arial" w:hAnsi="Arial" w:cs="Arial"/>
        </w:rPr>
        <w:t xml:space="preserve">for use </w:t>
      </w:r>
      <w:r w:rsidR="005B7851" w:rsidRPr="00E126F9">
        <w:rPr>
          <w:rFonts w:ascii="Arial" w:hAnsi="Arial" w:cs="Arial"/>
        </w:rPr>
        <w:t xml:space="preserve">by the </w:t>
      </w:r>
      <w:r w:rsidR="00061C71" w:rsidRPr="00E126F9">
        <w:rPr>
          <w:rFonts w:ascii="Arial" w:hAnsi="Arial" w:cs="Arial"/>
        </w:rPr>
        <w:t>C</w:t>
      </w:r>
      <w:r w:rsidR="005B7851" w:rsidRPr="00E126F9">
        <w:rPr>
          <w:rFonts w:ascii="Arial" w:hAnsi="Arial" w:cs="Arial"/>
        </w:rPr>
        <w:t xml:space="preserve">lub </w:t>
      </w:r>
      <w:r w:rsidR="00561C9D" w:rsidRPr="00E126F9">
        <w:rPr>
          <w:rFonts w:ascii="Arial" w:hAnsi="Arial" w:cs="Arial"/>
        </w:rPr>
        <w:t xml:space="preserve">must be deleted after use and not </w:t>
      </w:r>
      <w:r w:rsidR="005B7851" w:rsidRPr="00E126F9">
        <w:rPr>
          <w:rFonts w:ascii="Arial" w:hAnsi="Arial" w:cs="Arial"/>
        </w:rPr>
        <w:t xml:space="preserve">be </w:t>
      </w:r>
      <w:r w:rsidR="00561C9D" w:rsidRPr="00E126F9">
        <w:rPr>
          <w:rFonts w:ascii="Arial" w:hAnsi="Arial" w:cs="Arial"/>
        </w:rPr>
        <w:t>repurposed e.g., for personal use or marketing</w:t>
      </w:r>
      <w:r w:rsidR="002A3C6D" w:rsidRPr="00E126F9">
        <w:rPr>
          <w:rFonts w:ascii="Arial" w:hAnsi="Arial" w:cs="Arial"/>
        </w:rPr>
        <w:t xml:space="preserve"> the Club</w:t>
      </w:r>
      <w:r w:rsidR="00561C9D" w:rsidRPr="00E126F9">
        <w:rPr>
          <w:rFonts w:ascii="Arial" w:hAnsi="Arial" w:cs="Arial"/>
        </w:rPr>
        <w:t>.</w:t>
      </w:r>
    </w:p>
    <w:p w14:paraId="2F0AF7B4" w14:textId="3BA5C168" w:rsidR="00ED6A2B" w:rsidRPr="00E126F9" w:rsidRDefault="00ED6A2B" w:rsidP="00ED6A2B">
      <w:pPr>
        <w:ind w:left="360"/>
        <w:jc w:val="both"/>
        <w:rPr>
          <w:rFonts w:ascii="Arial" w:hAnsi="Arial" w:cs="Arial"/>
        </w:rPr>
      </w:pPr>
      <w:r w:rsidRPr="00E126F9">
        <w:rPr>
          <w:rFonts w:ascii="Arial" w:hAnsi="Arial" w:cs="Arial"/>
        </w:rPr>
        <w:t xml:space="preserve">The </w:t>
      </w:r>
      <w:r w:rsidR="00F416B6" w:rsidRPr="00E126F9">
        <w:rPr>
          <w:rFonts w:ascii="Arial" w:hAnsi="Arial" w:cs="Arial"/>
        </w:rPr>
        <w:t xml:space="preserve">parental / carer </w:t>
      </w:r>
      <w:r w:rsidR="00F46FFD">
        <w:rPr>
          <w:rFonts w:ascii="Arial" w:hAnsi="Arial" w:cs="Arial"/>
        </w:rPr>
        <w:t xml:space="preserve">and child </w:t>
      </w:r>
      <w:r w:rsidRPr="00E126F9">
        <w:rPr>
          <w:rFonts w:ascii="Arial" w:hAnsi="Arial" w:cs="Arial"/>
        </w:rPr>
        <w:t xml:space="preserve">consent form is attached in Appendix A.  </w:t>
      </w:r>
    </w:p>
    <w:p w14:paraId="6A62D2ED" w14:textId="77777777" w:rsidR="00B1452F" w:rsidRPr="00E126F9" w:rsidRDefault="00B1452F" w:rsidP="00B1452F">
      <w:pPr>
        <w:pStyle w:val="ListParagraph"/>
        <w:jc w:val="both"/>
        <w:rPr>
          <w:rFonts w:ascii="Arial" w:hAnsi="Arial" w:cs="Arial"/>
        </w:rPr>
      </w:pPr>
    </w:p>
    <w:p w14:paraId="3DD4E0C7" w14:textId="21FE4302" w:rsidR="009D1FA0" w:rsidRPr="00E126F9" w:rsidRDefault="004513FA" w:rsidP="009D1FA0">
      <w:pPr>
        <w:pStyle w:val="ListParagraph"/>
        <w:numPr>
          <w:ilvl w:val="0"/>
          <w:numId w:val="1"/>
        </w:numPr>
        <w:jc w:val="both"/>
        <w:rPr>
          <w:rFonts w:ascii="Arial" w:hAnsi="Arial" w:cs="Arial"/>
        </w:rPr>
      </w:pPr>
      <w:r w:rsidRPr="00E126F9">
        <w:rPr>
          <w:rFonts w:ascii="Arial" w:hAnsi="Arial" w:cs="Arial"/>
          <w:b/>
          <w:bCs/>
        </w:rPr>
        <w:t>Social Media</w:t>
      </w:r>
      <w:r w:rsidR="005B21ED" w:rsidRPr="00E126F9">
        <w:rPr>
          <w:rFonts w:ascii="Arial" w:hAnsi="Arial" w:cs="Arial"/>
          <w:b/>
          <w:bCs/>
        </w:rPr>
        <w:t xml:space="preserve"> – Key Guidelines</w:t>
      </w:r>
    </w:p>
    <w:p w14:paraId="07478612" w14:textId="3DCD6B36" w:rsidR="00CF311C" w:rsidRPr="00E126F9" w:rsidRDefault="00BD410C" w:rsidP="00BD410C">
      <w:pPr>
        <w:ind w:left="360"/>
        <w:jc w:val="both"/>
        <w:rPr>
          <w:rFonts w:ascii="Arial" w:hAnsi="Arial" w:cs="Arial"/>
        </w:rPr>
      </w:pPr>
      <w:r w:rsidRPr="00E126F9">
        <w:rPr>
          <w:rFonts w:ascii="Arial" w:hAnsi="Arial" w:cs="Arial"/>
        </w:rPr>
        <w:t xml:space="preserve">It is the responsibility of all </w:t>
      </w:r>
      <w:r w:rsidR="00A63CA7">
        <w:rPr>
          <w:rFonts w:ascii="Arial" w:hAnsi="Arial" w:cs="Arial"/>
        </w:rPr>
        <w:t>M</w:t>
      </w:r>
      <w:r w:rsidRPr="00E126F9">
        <w:rPr>
          <w:rFonts w:ascii="Arial" w:hAnsi="Arial" w:cs="Arial"/>
        </w:rPr>
        <w:t>embers, staff, coaches and volunteers to:</w:t>
      </w:r>
    </w:p>
    <w:p w14:paraId="5C8D99CB" w14:textId="5077B320" w:rsidR="004513FA" w:rsidRPr="00E126F9" w:rsidRDefault="005B21ED" w:rsidP="006E14D2">
      <w:pPr>
        <w:pStyle w:val="ListParagraph"/>
        <w:numPr>
          <w:ilvl w:val="0"/>
          <w:numId w:val="6"/>
        </w:numPr>
        <w:jc w:val="both"/>
        <w:rPr>
          <w:rFonts w:ascii="Arial" w:hAnsi="Arial" w:cs="Arial"/>
        </w:rPr>
      </w:pPr>
      <w:r w:rsidRPr="00E126F9">
        <w:rPr>
          <w:rFonts w:ascii="Arial" w:hAnsi="Arial" w:cs="Arial"/>
        </w:rPr>
        <w:t>Refrain from publishing comments about other clubs, players or referees and any controversial or potentially inflammatory subjects.</w:t>
      </w:r>
    </w:p>
    <w:p w14:paraId="70FFEDBB" w14:textId="6490D813" w:rsidR="004513FA" w:rsidRPr="00E126F9" w:rsidRDefault="005B21ED" w:rsidP="006E14D2">
      <w:pPr>
        <w:pStyle w:val="ListParagraph"/>
        <w:numPr>
          <w:ilvl w:val="0"/>
          <w:numId w:val="6"/>
        </w:numPr>
        <w:jc w:val="both"/>
        <w:rPr>
          <w:rFonts w:ascii="Arial" w:hAnsi="Arial" w:cs="Arial"/>
        </w:rPr>
      </w:pPr>
      <w:r w:rsidRPr="00E126F9">
        <w:rPr>
          <w:rFonts w:ascii="Arial" w:hAnsi="Arial" w:cs="Arial"/>
        </w:rPr>
        <w:t>Avoid hostile or harassing communications in any posts or other online communications. Harassment is any offensive conduct based on a person`s race, sex, gender identity, national origin, colour, disability, age</w:t>
      </w:r>
      <w:r w:rsidR="00755B62">
        <w:rPr>
          <w:rFonts w:ascii="Arial" w:hAnsi="Arial" w:cs="Arial"/>
        </w:rPr>
        <w:t>,</w:t>
      </w:r>
      <w:r w:rsidRPr="00E126F9">
        <w:rPr>
          <w:rFonts w:ascii="Arial" w:hAnsi="Arial" w:cs="Arial"/>
        </w:rPr>
        <w:t xml:space="preserve"> sexual orientation, veteran status</w:t>
      </w:r>
      <w:r w:rsidR="00211B6C">
        <w:rPr>
          <w:rStyle w:val="FootnoteReference"/>
          <w:rFonts w:ascii="Arial" w:hAnsi="Arial" w:cs="Arial"/>
        </w:rPr>
        <w:footnoteReference w:id="1"/>
      </w:r>
      <w:r w:rsidRPr="00E126F9">
        <w:rPr>
          <w:rFonts w:ascii="Arial" w:hAnsi="Arial" w:cs="Arial"/>
        </w:rPr>
        <w:t>, marital status, religion or any other status protected by law.</w:t>
      </w:r>
      <w:r w:rsidR="00EC2F1E" w:rsidRPr="00E126F9">
        <w:rPr>
          <w:rFonts w:ascii="Arial" w:hAnsi="Arial" w:cs="Arial"/>
        </w:rPr>
        <w:t xml:space="preserve">  </w:t>
      </w:r>
    </w:p>
    <w:p w14:paraId="796E39D3" w14:textId="6D39AC19" w:rsidR="00B1452F" w:rsidRPr="00E126F9" w:rsidRDefault="00076A9C" w:rsidP="006E14D2">
      <w:pPr>
        <w:pStyle w:val="ListParagraph"/>
        <w:numPr>
          <w:ilvl w:val="0"/>
          <w:numId w:val="6"/>
        </w:numPr>
        <w:jc w:val="both"/>
        <w:rPr>
          <w:rFonts w:ascii="Arial" w:hAnsi="Arial" w:cs="Arial"/>
        </w:rPr>
      </w:pPr>
      <w:r>
        <w:rPr>
          <w:rFonts w:ascii="Arial" w:hAnsi="Arial" w:cs="Arial"/>
        </w:rPr>
        <w:lastRenderedPageBreak/>
        <w:t>I</w:t>
      </w:r>
      <w:r w:rsidR="005B21ED" w:rsidRPr="00E126F9">
        <w:rPr>
          <w:rFonts w:ascii="Arial" w:hAnsi="Arial" w:cs="Arial"/>
        </w:rPr>
        <w:t>dentify all copyrighted or borrowed material with citations and links. When publishing direct paraphrased quotes, thoughts, ideas, photos or videos, give credit to the original publisher or author.</w:t>
      </w:r>
    </w:p>
    <w:p w14:paraId="25CAEC48" w14:textId="65DAABA3" w:rsidR="006E14D2" w:rsidRPr="00D858DA" w:rsidRDefault="005B21ED" w:rsidP="00D858DA">
      <w:pPr>
        <w:ind w:left="360"/>
        <w:jc w:val="both"/>
        <w:rPr>
          <w:rFonts w:ascii="Arial" w:hAnsi="Arial" w:cs="Arial"/>
        </w:rPr>
      </w:pPr>
      <w:r w:rsidRPr="00D858DA">
        <w:rPr>
          <w:rFonts w:ascii="Arial" w:hAnsi="Arial" w:cs="Arial"/>
        </w:rPr>
        <w:t xml:space="preserve">The </w:t>
      </w:r>
      <w:r w:rsidR="00EC2F1E" w:rsidRPr="00D858DA">
        <w:rPr>
          <w:rFonts w:ascii="Arial" w:hAnsi="Arial" w:cs="Arial"/>
        </w:rPr>
        <w:t>C</w:t>
      </w:r>
      <w:r w:rsidRPr="00D858DA">
        <w:rPr>
          <w:rFonts w:ascii="Arial" w:hAnsi="Arial" w:cs="Arial"/>
        </w:rPr>
        <w:t>lub will be responsible for reviewing responses to</w:t>
      </w:r>
      <w:r w:rsidR="00105464" w:rsidRPr="00D858DA">
        <w:rPr>
          <w:rFonts w:ascii="Arial" w:hAnsi="Arial" w:cs="Arial"/>
        </w:rPr>
        <w:t xml:space="preserve"> </w:t>
      </w:r>
      <w:r w:rsidRPr="00D858DA">
        <w:rPr>
          <w:rFonts w:ascii="Arial" w:hAnsi="Arial" w:cs="Arial"/>
        </w:rPr>
        <w:t>online posts and</w:t>
      </w:r>
      <w:r w:rsidR="00CC7EF4" w:rsidRPr="00D858DA">
        <w:rPr>
          <w:rFonts w:ascii="Arial" w:hAnsi="Arial" w:cs="Arial"/>
        </w:rPr>
        <w:t xml:space="preserve"> for</w:t>
      </w:r>
      <w:r w:rsidRPr="00D858DA">
        <w:rPr>
          <w:rFonts w:ascii="Arial" w:hAnsi="Arial" w:cs="Arial"/>
        </w:rPr>
        <w:t xml:space="preserve"> resolving any concerns before they are posted</w:t>
      </w:r>
      <w:r w:rsidR="00CC7EF4" w:rsidRPr="00D858DA">
        <w:rPr>
          <w:rFonts w:ascii="Arial" w:hAnsi="Arial" w:cs="Arial"/>
        </w:rPr>
        <w:t xml:space="preserve">.  The Club </w:t>
      </w:r>
      <w:r w:rsidR="00DE4BEE" w:rsidRPr="00D858DA">
        <w:rPr>
          <w:rFonts w:ascii="Arial" w:hAnsi="Arial" w:cs="Arial"/>
        </w:rPr>
        <w:t xml:space="preserve">Manager </w:t>
      </w:r>
      <w:r w:rsidR="00CC7EF4" w:rsidRPr="00D858DA">
        <w:rPr>
          <w:rFonts w:ascii="Arial" w:hAnsi="Arial" w:cs="Arial"/>
        </w:rPr>
        <w:t xml:space="preserve">shall designate </w:t>
      </w:r>
      <w:r w:rsidR="00040605" w:rsidRPr="00D858DA">
        <w:rPr>
          <w:rFonts w:ascii="Arial" w:hAnsi="Arial" w:cs="Arial"/>
        </w:rPr>
        <w:t xml:space="preserve">suitable members of staff or volunteers to </w:t>
      </w:r>
      <w:r w:rsidR="0059392E" w:rsidRPr="00D858DA">
        <w:rPr>
          <w:rFonts w:ascii="Arial" w:hAnsi="Arial" w:cs="Arial"/>
        </w:rPr>
        <w:t xml:space="preserve">monitor the Club’s </w:t>
      </w:r>
      <w:r w:rsidR="00121966" w:rsidRPr="00D858DA">
        <w:rPr>
          <w:rFonts w:ascii="Arial" w:hAnsi="Arial" w:cs="Arial"/>
        </w:rPr>
        <w:t>online posts</w:t>
      </w:r>
      <w:r w:rsidR="00EB1609" w:rsidRPr="00D858DA">
        <w:rPr>
          <w:rFonts w:ascii="Arial" w:hAnsi="Arial" w:cs="Arial"/>
        </w:rPr>
        <w:t xml:space="preserve"> and perform this role</w:t>
      </w:r>
      <w:r w:rsidR="00E0725C">
        <w:rPr>
          <w:rFonts w:ascii="Arial" w:hAnsi="Arial" w:cs="Arial"/>
        </w:rPr>
        <w:t>.</w:t>
      </w:r>
    </w:p>
    <w:p w14:paraId="00CF24FF" w14:textId="77777777" w:rsidR="006E14D2" w:rsidRPr="00E126F9" w:rsidRDefault="006E14D2" w:rsidP="006E14D2">
      <w:pPr>
        <w:pStyle w:val="ListParagraph"/>
        <w:jc w:val="both"/>
        <w:rPr>
          <w:rFonts w:ascii="Arial" w:hAnsi="Arial" w:cs="Arial"/>
        </w:rPr>
      </w:pPr>
    </w:p>
    <w:p w14:paraId="4CE7B244" w14:textId="4BA7A3A1" w:rsidR="00676ED9" w:rsidRPr="00E126F9" w:rsidRDefault="00676ED9" w:rsidP="004B1D6A">
      <w:pPr>
        <w:pStyle w:val="ListParagraph"/>
        <w:numPr>
          <w:ilvl w:val="0"/>
          <w:numId w:val="1"/>
        </w:numPr>
        <w:jc w:val="both"/>
        <w:rPr>
          <w:rFonts w:ascii="Arial" w:hAnsi="Arial" w:cs="Arial"/>
          <w:b/>
          <w:bCs/>
        </w:rPr>
      </w:pPr>
      <w:r w:rsidRPr="00E126F9">
        <w:rPr>
          <w:rFonts w:ascii="Arial" w:hAnsi="Arial" w:cs="Arial"/>
          <w:b/>
          <w:bCs/>
        </w:rPr>
        <w:t>Club Tournaments and Events</w:t>
      </w:r>
    </w:p>
    <w:p w14:paraId="793D3273" w14:textId="16CB3837" w:rsidR="00676ED9" w:rsidRPr="00E126F9" w:rsidRDefault="00AC2ADF" w:rsidP="00F853B7">
      <w:pPr>
        <w:ind w:left="360"/>
        <w:jc w:val="both"/>
        <w:rPr>
          <w:rFonts w:ascii="Arial" w:hAnsi="Arial" w:cs="Arial"/>
          <w:color w:val="FF0000"/>
        </w:rPr>
      </w:pPr>
      <w:r w:rsidRPr="00E126F9">
        <w:rPr>
          <w:rFonts w:ascii="Arial" w:hAnsi="Arial" w:cs="Arial"/>
        </w:rPr>
        <w:t>T</w:t>
      </w:r>
      <w:r w:rsidR="00676ED9" w:rsidRPr="00E126F9">
        <w:rPr>
          <w:rFonts w:ascii="Arial" w:hAnsi="Arial" w:cs="Arial"/>
        </w:rPr>
        <w:t>he Club may take wide-angle photographs and general images of Club tournaments</w:t>
      </w:r>
      <w:r w:rsidR="00724C89" w:rsidRPr="00E126F9">
        <w:rPr>
          <w:rFonts w:ascii="Arial" w:hAnsi="Arial" w:cs="Arial"/>
        </w:rPr>
        <w:t xml:space="preserve">, </w:t>
      </w:r>
      <w:r w:rsidR="00D964DB" w:rsidRPr="00E126F9">
        <w:rPr>
          <w:rFonts w:ascii="Arial" w:hAnsi="Arial" w:cs="Arial"/>
        </w:rPr>
        <w:t xml:space="preserve">competitions, </w:t>
      </w:r>
      <w:r w:rsidR="00724C89" w:rsidRPr="00E126F9">
        <w:rPr>
          <w:rFonts w:ascii="Arial" w:hAnsi="Arial" w:cs="Arial"/>
        </w:rPr>
        <w:t>training camps</w:t>
      </w:r>
      <w:r w:rsidR="00676ED9" w:rsidRPr="00E126F9">
        <w:rPr>
          <w:rFonts w:ascii="Arial" w:hAnsi="Arial" w:cs="Arial"/>
        </w:rPr>
        <w:t xml:space="preserve"> and events</w:t>
      </w:r>
      <w:r w:rsidR="005004E3" w:rsidRPr="00E126F9">
        <w:rPr>
          <w:rFonts w:ascii="Arial" w:hAnsi="Arial" w:cs="Arial"/>
        </w:rPr>
        <w:t xml:space="preserve">, including </w:t>
      </w:r>
      <w:r w:rsidR="00676ED9" w:rsidRPr="00E126F9">
        <w:rPr>
          <w:rFonts w:ascii="Arial" w:hAnsi="Arial" w:cs="Arial"/>
        </w:rPr>
        <w:t>award ceremonies, for publication in the Club Newsletter</w:t>
      </w:r>
      <w:r w:rsidR="00390175" w:rsidRPr="00E126F9">
        <w:rPr>
          <w:rFonts w:ascii="Arial" w:hAnsi="Arial" w:cs="Arial"/>
        </w:rPr>
        <w:t xml:space="preserve">, Club </w:t>
      </w:r>
      <w:r w:rsidR="006E6AF5" w:rsidRPr="00E126F9">
        <w:rPr>
          <w:rFonts w:ascii="Arial" w:hAnsi="Arial" w:cs="Arial"/>
        </w:rPr>
        <w:t>w</w:t>
      </w:r>
      <w:r w:rsidR="00676ED9" w:rsidRPr="00E126F9">
        <w:rPr>
          <w:rFonts w:ascii="Arial" w:hAnsi="Arial" w:cs="Arial"/>
        </w:rPr>
        <w:t>ebsite</w:t>
      </w:r>
      <w:r w:rsidR="00E05AD1" w:rsidRPr="00E126F9">
        <w:rPr>
          <w:rFonts w:ascii="Arial" w:hAnsi="Arial" w:cs="Arial"/>
        </w:rPr>
        <w:t xml:space="preserve">, Club </w:t>
      </w:r>
      <w:r w:rsidR="006E6AF5" w:rsidRPr="00E126F9">
        <w:rPr>
          <w:rFonts w:ascii="Arial" w:hAnsi="Arial" w:cs="Arial"/>
        </w:rPr>
        <w:t>social media</w:t>
      </w:r>
      <w:r w:rsidR="005004E3" w:rsidRPr="00E126F9">
        <w:rPr>
          <w:rFonts w:ascii="Arial" w:hAnsi="Arial" w:cs="Arial"/>
        </w:rPr>
        <w:t xml:space="preserve"> or to di</w:t>
      </w:r>
      <w:r w:rsidR="00390175" w:rsidRPr="00E126F9">
        <w:rPr>
          <w:rFonts w:ascii="Arial" w:hAnsi="Arial" w:cs="Arial"/>
        </w:rPr>
        <w:t xml:space="preserve">splay in the </w:t>
      </w:r>
      <w:r w:rsidR="0023010D" w:rsidRPr="00E126F9">
        <w:rPr>
          <w:rFonts w:ascii="Arial" w:hAnsi="Arial" w:cs="Arial"/>
        </w:rPr>
        <w:t>Club</w:t>
      </w:r>
      <w:r w:rsidR="00907B76" w:rsidRPr="00E126F9">
        <w:rPr>
          <w:rFonts w:ascii="Arial" w:hAnsi="Arial" w:cs="Arial"/>
        </w:rPr>
        <w:t xml:space="preserve"> </w:t>
      </w:r>
      <w:r w:rsidR="0023010D" w:rsidRPr="00E126F9">
        <w:rPr>
          <w:rFonts w:ascii="Arial" w:hAnsi="Arial" w:cs="Arial"/>
        </w:rPr>
        <w:t>reception area</w:t>
      </w:r>
      <w:r w:rsidR="00907B76" w:rsidRPr="00E126F9">
        <w:rPr>
          <w:rFonts w:ascii="Arial" w:hAnsi="Arial" w:cs="Arial"/>
        </w:rPr>
        <w:t xml:space="preserve">, </w:t>
      </w:r>
      <w:r w:rsidR="00E05AD1" w:rsidRPr="00E126F9">
        <w:rPr>
          <w:rFonts w:ascii="Arial" w:hAnsi="Arial" w:cs="Arial"/>
        </w:rPr>
        <w:t xml:space="preserve">on the Club </w:t>
      </w:r>
      <w:r w:rsidR="00907B76" w:rsidRPr="00E126F9">
        <w:rPr>
          <w:rFonts w:ascii="Arial" w:hAnsi="Arial" w:cs="Arial"/>
        </w:rPr>
        <w:t xml:space="preserve">noticeboard, or in the Pavilion.  </w:t>
      </w:r>
      <w:r w:rsidR="00AC0E9C" w:rsidRPr="00E126F9">
        <w:rPr>
          <w:rFonts w:ascii="Arial" w:hAnsi="Arial" w:cs="Arial"/>
        </w:rPr>
        <w:t xml:space="preserve">It </w:t>
      </w:r>
      <w:r w:rsidR="00676ED9" w:rsidRPr="00E126F9">
        <w:rPr>
          <w:rFonts w:ascii="Arial" w:hAnsi="Arial" w:cs="Arial"/>
        </w:rPr>
        <w:t>may not always be practical or proportionate to secure consent from every participating</w:t>
      </w:r>
      <w:r w:rsidR="00F853B7" w:rsidRPr="00E126F9">
        <w:rPr>
          <w:rFonts w:ascii="Arial" w:hAnsi="Arial" w:cs="Arial"/>
        </w:rPr>
        <w:t xml:space="preserve"> individual or </w:t>
      </w:r>
      <w:r w:rsidR="00676ED9" w:rsidRPr="00E126F9">
        <w:rPr>
          <w:rFonts w:ascii="Arial" w:hAnsi="Arial" w:cs="Arial"/>
        </w:rPr>
        <w:t xml:space="preserve">child and their parent </w:t>
      </w:r>
      <w:r w:rsidR="00D964DB" w:rsidRPr="00E126F9">
        <w:rPr>
          <w:rFonts w:ascii="Arial" w:hAnsi="Arial" w:cs="Arial"/>
        </w:rPr>
        <w:t>/</w:t>
      </w:r>
      <w:r w:rsidR="00676ED9" w:rsidRPr="00E126F9">
        <w:rPr>
          <w:rFonts w:ascii="Arial" w:hAnsi="Arial" w:cs="Arial"/>
        </w:rPr>
        <w:t xml:space="preserve"> carer. </w:t>
      </w:r>
      <w:r w:rsidR="00F853B7" w:rsidRPr="00E126F9">
        <w:rPr>
          <w:rFonts w:ascii="Arial" w:hAnsi="Arial" w:cs="Arial"/>
        </w:rPr>
        <w:t xml:space="preserve">  Members and visitors must notify the Club Manager and/or Tournament Referee in advance if they wish to be excluded from official Club photographs and images of </w:t>
      </w:r>
      <w:r w:rsidR="00724C89" w:rsidRPr="00E126F9">
        <w:rPr>
          <w:rFonts w:ascii="Arial" w:hAnsi="Arial" w:cs="Arial"/>
        </w:rPr>
        <w:t xml:space="preserve">Club tournaments, </w:t>
      </w:r>
      <w:r w:rsidR="00D964DB" w:rsidRPr="00E126F9">
        <w:rPr>
          <w:rFonts w:ascii="Arial" w:hAnsi="Arial" w:cs="Arial"/>
        </w:rPr>
        <w:t xml:space="preserve">competitions, </w:t>
      </w:r>
      <w:r w:rsidR="00724C89" w:rsidRPr="00E126F9">
        <w:rPr>
          <w:rFonts w:ascii="Arial" w:hAnsi="Arial" w:cs="Arial"/>
        </w:rPr>
        <w:t>training camps and events.</w:t>
      </w:r>
      <w:r w:rsidR="00DB4981" w:rsidRPr="00E126F9">
        <w:rPr>
          <w:rFonts w:ascii="Arial" w:hAnsi="Arial" w:cs="Arial"/>
        </w:rPr>
        <w:t xml:space="preserve"> </w:t>
      </w:r>
    </w:p>
    <w:p w14:paraId="72F38B76" w14:textId="7F752A60" w:rsidR="004B1D6A" w:rsidRPr="00E126F9" w:rsidRDefault="004B1D6A" w:rsidP="004B1D6A">
      <w:pPr>
        <w:pStyle w:val="ListParagraph"/>
        <w:numPr>
          <w:ilvl w:val="0"/>
          <w:numId w:val="1"/>
        </w:numPr>
        <w:jc w:val="both"/>
        <w:rPr>
          <w:rFonts w:ascii="Arial" w:hAnsi="Arial" w:cs="Arial"/>
          <w:b/>
          <w:bCs/>
        </w:rPr>
      </w:pPr>
      <w:r w:rsidRPr="00E126F9">
        <w:rPr>
          <w:rFonts w:ascii="Arial" w:hAnsi="Arial" w:cs="Arial"/>
          <w:b/>
          <w:bCs/>
        </w:rPr>
        <w:t>Further Information</w:t>
      </w:r>
    </w:p>
    <w:p w14:paraId="75D6C00B" w14:textId="77777777" w:rsidR="004B1D6A" w:rsidRPr="00E126F9" w:rsidRDefault="004B1D6A" w:rsidP="004B1D6A">
      <w:pPr>
        <w:pStyle w:val="ListParagraph"/>
        <w:rPr>
          <w:rFonts w:ascii="Arial" w:hAnsi="Arial" w:cs="Arial"/>
          <w:b/>
          <w:bCs/>
        </w:rPr>
      </w:pPr>
    </w:p>
    <w:p w14:paraId="19688FC7" w14:textId="7A6A2358" w:rsidR="008F4365" w:rsidRPr="00E126F9" w:rsidRDefault="005F24AF" w:rsidP="004B1D6A">
      <w:pPr>
        <w:pStyle w:val="ListParagraph"/>
        <w:numPr>
          <w:ilvl w:val="0"/>
          <w:numId w:val="2"/>
        </w:numPr>
        <w:jc w:val="both"/>
        <w:rPr>
          <w:rFonts w:ascii="Arial" w:hAnsi="Arial" w:cs="Arial"/>
          <w:b/>
          <w:bCs/>
        </w:rPr>
      </w:pPr>
      <w:r w:rsidRPr="00E126F9">
        <w:rPr>
          <w:rFonts w:ascii="Arial" w:hAnsi="Arial" w:cs="Arial"/>
          <w:b/>
          <w:bCs/>
        </w:rPr>
        <w:t xml:space="preserve">Connaught Club </w:t>
      </w:r>
      <w:r w:rsidR="004B1D6A" w:rsidRPr="00E126F9">
        <w:rPr>
          <w:rFonts w:ascii="Arial" w:hAnsi="Arial" w:cs="Arial"/>
          <w:b/>
          <w:bCs/>
        </w:rPr>
        <w:t>Privacy Policy.</w:t>
      </w:r>
      <w:r w:rsidR="004B1D6A" w:rsidRPr="00E126F9">
        <w:rPr>
          <w:rFonts w:ascii="Arial" w:hAnsi="Arial" w:cs="Arial"/>
        </w:rPr>
        <w:t xml:space="preserve">  The Club has a duty</w:t>
      </w:r>
      <w:r w:rsidR="008F4365" w:rsidRPr="00E126F9">
        <w:rPr>
          <w:rFonts w:ascii="Arial" w:hAnsi="Arial" w:cs="Arial"/>
        </w:rPr>
        <w:t xml:space="preserve"> to respect and safeguard </w:t>
      </w:r>
      <w:r w:rsidR="00413825" w:rsidRPr="00E126F9">
        <w:rPr>
          <w:rFonts w:ascii="Arial" w:hAnsi="Arial" w:cs="Arial"/>
        </w:rPr>
        <w:t xml:space="preserve">people’s </w:t>
      </w:r>
      <w:r w:rsidR="008F4365" w:rsidRPr="00E126F9">
        <w:rPr>
          <w:rFonts w:ascii="Arial" w:hAnsi="Arial" w:cs="Arial"/>
        </w:rPr>
        <w:t>privacy</w:t>
      </w:r>
      <w:r w:rsidR="00613D89" w:rsidRPr="00E126F9">
        <w:rPr>
          <w:rFonts w:ascii="Arial" w:hAnsi="Arial" w:cs="Arial"/>
        </w:rPr>
        <w:t xml:space="preserve"> under the </w:t>
      </w:r>
      <w:r w:rsidR="008F4365" w:rsidRPr="00E126F9">
        <w:rPr>
          <w:rFonts w:ascii="Arial" w:hAnsi="Arial" w:cs="Arial"/>
        </w:rPr>
        <w:t xml:space="preserve">Data Protection Act 2018.  </w:t>
      </w:r>
      <w:r w:rsidR="00D05B6A" w:rsidRPr="00E126F9">
        <w:rPr>
          <w:rFonts w:ascii="Arial" w:hAnsi="Arial" w:cs="Arial"/>
        </w:rPr>
        <w:t>This includes procedures for storing and safely destroying photographs, films and images.</w:t>
      </w:r>
    </w:p>
    <w:p w14:paraId="25D737EB" w14:textId="7D789C49" w:rsidR="00A11AAB" w:rsidRPr="00E126F9" w:rsidRDefault="005F24AF" w:rsidP="008F4365">
      <w:pPr>
        <w:pStyle w:val="ListParagraph"/>
        <w:numPr>
          <w:ilvl w:val="0"/>
          <w:numId w:val="2"/>
        </w:numPr>
        <w:jc w:val="both"/>
        <w:rPr>
          <w:rFonts w:ascii="Arial" w:hAnsi="Arial" w:cs="Arial"/>
        </w:rPr>
      </w:pPr>
      <w:r w:rsidRPr="00E126F9">
        <w:rPr>
          <w:rFonts w:ascii="Arial" w:hAnsi="Arial" w:cs="Arial"/>
          <w:b/>
          <w:bCs/>
        </w:rPr>
        <w:t xml:space="preserve">Connaught Club </w:t>
      </w:r>
      <w:r w:rsidR="008F4365" w:rsidRPr="00E126F9">
        <w:rPr>
          <w:rFonts w:ascii="Arial" w:hAnsi="Arial" w:cs="Arial"/>
          <w:b/>
          <w:bCs/>
        </w:rPr>
        <w:t>Safeguarding Policy.</w:t>
      </w:r>
      <w:r w:rsidRPr="00E126F9">
        <w:rPr>
          <w:rFonts w:ascii="Arial" w:hAnsi="Arial" w:cs="Arial"/>
        </w:rPr>
        <w:t xml:space="preserve">  The Club has a duty to safeguard children and </w:t>
      </w:r>
      <w:r w:rsidR="00701889">
        <w:rPr>
          <w:rFonts w:ascii="Arial" w:hAnsi="Arial" w:cs="Arial"/>
        </w:rPr>
        <w:t>adults</w:t>
      </w:r>
      <w:r w:rsidR="009F450F">
        <w:rPr>
          <w:rFonts w:ascii="Arial" w:hAnsi="Arial" w:cs="Arial"/>
        </w:rPr>
        <w:t xml:space="preserve"> at risk</w:t>
      </w:r>
      <w:r w:rsidRPr="00E126F9">
        <w:rPr>
          <w:rFonts w:ascii="Arial" w:hAnsi="Arial" w:cs="Arial"/>
        </w:rPr>
        <w:t xml:space="preserve">.  The Club </w:t>
      </w:r>
      <w:r w:rsidR="002B76AD" w:rsidRPr="00E126F9">
        <w:rPr>
          <w:rFonts w:ascii="Arial" w:hAnsi="Arial" w:cs="Arial"/>
        </w:rPr>
        <w:t>is subject to the Safeguarding Policies and reporting procedures of the national sports governing bodies to which it is affiliated i.e.</w:t>
      </w:r>
      <w:r w:rsidR="003815ED" w:rsidRPr="00E126F9">
        <w:rPr>
          <w:rFonts w:ascii="Arial" w:hAnsi="Arial" w:cs="Arial"/>
        </w:rPr>
        <w:t>,</w:t>
      </w:r>
      <w:r w:rsidR="002B76AD" w:rsidRPr="00E126F9">
        <w:rPr>
          <w:rFonts w:ascii="Arial" w:hAnsi="Arial" w:cs="Arial"/>
        </w:rPr>
        <w:t xml:space="preserve"> the Lawn Tennis Association, England</w:t>
      </w:r>
      <w:r w:rsidR="0015279B">
        <w:rPr>
          <w:rFonts w:ascii="Arial" w:hAnsi="Arial" w:cs="Arial"/>
        </w:rPr>
        <w:t xml:space="preserve"> Squash</w:t>
      </w:r>
      <w:r w:rsidR="002B76AD" w:rsidRPr="00E126F9">
        <w:rPr>
          <w:rFonts w:ascii="Arial" w:hAnsi="Arial" w:cs="Arial"/>
        </w:rPr>
        <w:t xml:space="preserve"> and Bowls England.  </w:t>
      </w:r>
    </w:p>
    <w:p w14:paraId="2C407954" w14:textId="2FED53BC" w:rsidR="00436112" w:rsidRPr="00E126F9" w:rsidRDefault="00436112" w:rsidP="006148C3">
      <w:pPr>
        <w:pStyle w:val="ListParagraph"/>
        <w:numPr>
          <w:ilvl w:val="0"/>
          <w:numId w:val="2"/>
        </w:numPr>
        <w:jc w:val="both"/>
        <w:rPr>
          <w:rFonts w:ascii="Arial" w:hAnsi="Arial" w:cs="Arial"/>
        </w:rPr>
      </w:pPr>
      <w:r w:rsidRPr="00E126F9">
        <w:rPr>
          <w:rFonts w:ascii="Arial" w:hAnsi="Arial" w:cs="Arial"/>
          <w:b/>
          <w:bCs/>
        </w:rPr>
        <w:t xml:space="preserve">Connaught Club </w:t>
      </w:r>
      <w:r w:rsidR="00F076E1" w:rsidRPr="00E126F9">
        <w:rPr>
          <w:rFonts w:ascii="Arial" w:hAnsi="Arial" w:cs="Arial"/>
          <w:b/>
          <w:bCs/>
        </w:rPr>
        <w:t xml:space="preserve">Equality and </w:t>
      </w:r>
      <w:r w:rsidRPr="00E126F9">
        <w:rPr>
          <w:rFonts w:ascii="Arial" w:hAnsi="Arial" w:cs="Arial"/>
          <w:b/>
          <w:bCs/>
        </w:rPr>
        <w:t xml:space="preserve">Diversity Policy.  </w:t>
      </w:r>
      <w:r w:rsidR="002C3C43" w:rsidRPr="00E126F9">
        <w:rPr>
          <w:rFonts w:ascii="Arial" w:hAnsi="Arial" w:cs="Arial"/>
        </w:rPr>
        <w:t>The Connaught Club respects the rights, dignity and worth of every person and will treat everyone equally within the context of their sport, regardless of age, ability, gender, race, ethnicity, religious belief, sexuality or social/economic status.</w:t>
      </w:r>
    </w:p>
    <w:p w14:paraId="4D6F91B2" w14:textId="3FCE67D4" w:rsidR="006148C3" w:rsidRPr="00E126F9" w:rsidRDefault="00447B06" w:rsidP="006148C3">
      <w:pPr>
        <w:pStyle w:val="ListParagraph"/>
        <w:numPr>
          <w:ilvl w:val="0"/>
          <w:numId w:val="2"/>
        </w:numPr>
        <w:jc w:val="both"/>
        <w:rPr>
          <w:rFonts w:ascii="Arial" w:hAnsi="Arial" w:cs="Arial"/>
        </w:rPr>
      </w:pPr>
      <w:r w:rsidRPr="00E126F9">
        <w:rPr>
          <w:rFonts w:ascii="Arial" w:hAnsi="Arial" w:cs="Arial"/>
          <w:b/>
          <w:bCs/>
        </w:rPr>
        <w:t>LTA Photography and Filming Policy and Best Practice Guidance for Clubs.</w:t>
      </w:r>
      <w:r w:rsidRPr="00E126F9">
        <w:rPr>
          <w:rFonts w:ascii="Arial" w:hAnsi="Arial" w:cs="Arial"/>
        </w:rPr>
        <w:t xml:space="preserve"> </w:t>
      </w:r>
      <w:r w:rsidR="003815ED" w:rsidRPr="00E126F9">
        <w:rPr>
          <w:rFonts w:ascii="Arial" w:hAnsi="Arial" w:cs="Arial"/>
        </w:rPr>
        <w:t>The Club has a d</w:t>
      </w:r>
      <w:r w:rsidR="00A11AAB" w:rsidRPr="00E126F9">
        <w:rPr>
          <w:rFonts w:ascii="Arial" w:hAnsi="Arial" w:cs="Arial"/>
        </w:rPr>
        <w:t>uty to comply with the Photography and Filming Policies of the LTA</w:t>
      </w:r>
      <w:r w:rsidR="005305F5" w:rsidRPr="00E126F9">
        <w:rPr>
          <w:rFonts w:ascii="Arial" w:hAnsi="Arial" w:cs="Arial"/>
        </w:rPr>
        <w:t xml:space="preserve"> </w:t>
      </w:r>
      <w:r w:rsidR="003815ED" w:rsidRPr="00E126F9">
        <w:rPr>
          <w:rFonts w:ascii="Arial" w:hAnsi="Arial" w:cs="Arial"/>
        </w:rPr>
        <w:t>when hosting</w:t>
      </w:r>
      <w:r w:rsidR="00BC40DC" w:rsidRPr="00E126F9">
        <w:rPr>
          <w:rFonts w:ascii="Arial" w:hAnsi="Arial" w:cs="Arial"/>
        </w:rPr>
        <w:t xml:space="preserve"> </w:t>
      </w:r>
      <w:r w:rsidR="005305F5" w:rsidRPr="00E126F9">
        <w:rPr>
          <w:rFonts w:ascii="Arial" w:hAnsi="Arial" w:cs="Arial"/>
        </w:rPr>
        <w:t xml:space="preserve">LTA </w:t>
      </w:r>
      <w:r w:rsidR="00BC40DC" w:rsidRPr="00E126F9">
        <w:rPr>
          <w:rFonts w:ascii="Arial" w:hAnsi="Arial" w:cs="Arial"/>
        </w:rPr>
        <w:t xml:space="preserve">tournaments and </w:t>
      </w:r>
      <w:r w:rsidR="00102CE2" w:rsidRPr="00E126F9">
        <w:rPr>
          <w:rFonts w:ascii="Arial" w:hAnsi="Arial" w:cs="Arial"/>
        </w:rPr>
        <w:t xml:space="preserve">events at the Connaught Club.  </w:t>
      </w:r>
    </w:p>
    <w:p w14:paraId="01B3FC54" w14:textId="77777777" w:rsidR="00613D89" w:rsidRPr="00E126F9" w:rsidRDefault="00613D89" w:rsidP="00613D89">
      <w:pPr>
        <w:pStyle w:val="ListParagraph"/>
        <w:jc w:val="both"/>
        <w:rPr>
          <w:rFonts w:ascii="Arial" w:hAnsi="Arial" w:cs="Arial"/>
        </w:rPr>
      </w:pPr>
    </w:p>
    <w:p w14:paraId="7B778886" w14:textId="3C9E97EB" w:rsidR="001A6A6C" w:rsidRPr="00E126F9" w:rsidRDefault="0050068C" w:rsidP="001A3E1E">
      <w:pPr>
        <w:jc w:val="both"/>
        <w:rPr>
          <w:rFonts w:ascii="Arial" w:hAnsi="Arial" w:cs="Arial"/>
          <w:b/>
          <w:bCs/>
        </w:rPr>
      </w:pPr>
      <w:r w:rsidRPr="00E126F9">
        <w:rPr>
          <w:rFonts w:ascii="Arial" w:hAnsi="Arial" w:cs="Arial"/>
          <w:b/>
          <w:bCs/>
        </w:rPr>
        <w:t xml:space="preserve">Please contact the Club </w:t>
      </w:r>
      <w:r w:rsidR="00901F7E" w:rsidRPr="00E126F9">
        <w:rPr>
          <w:rFonts w:ascii="Arial" w:hAnsi="Arial" w:cs="Arial"/>
          <w:b/>
          <w:bCs/>
        </w:rPr>
        <w:t>Welfare Officer</w:t>
      </w:r>
      <w:r w:rsidR="00736D98" w:rsidRPr="00E126F9">
        <w:rPr>
          <w:rFonts w:ascii="Arial" w:hAnsi="Arial" w:cs="Arial"/>
          <w:b/>
          <w:bCs/>
        </w:rPr>
        <w:t xml:space="preserve">, </w:t>
      </w:r>
      <w:r w:rsidRPr="00E126F9">
        <w:rPr>
          <w:rFonts w:ascii="Arial" w:hAnsi="Arial" w:cs="Arial"/>
          <w:b/>
          <w:bCs/>
        </w:rPr>
        <w:t xml:space="preserve">or any of the Club’s Senior Officers if you have any </w:t>
      </w:r>
      <w:r w:rsidR="00736D98" w:rsidRPr="00E126F9">
        <w:rPr>
          <w:rFonts w:ascii="Arial" w:hAnsi="Arial" w:cs="Arial"/>
          <w:b/>
          <w:bCs/>
        </w:rPr>
        <w:t>questions</w:t>
      </w:r>
      <w:r w:rsidR="002F6D8D" w:rsidRPr="00E126F9">
        <w:rPr>
          <w:rFonts w:ascii="Arial" w:hAnsi="Arial" w:cs="Arial"/>
          <w:b/>
          <w:bCs/>
        </w:rPr>
        <w:t xml:space="preserve"> or concerns</w:t>
      </w:r>
      <w:r w:rsidR="008B3618" w:rsidRPr="00E126F9">
        <w:rPr>
          <w:rFonts w:ascii="Arial" w:hAnsi="Arial" w:cs="Arial"/>
          <w:b/>
          <w:bCs/>
        </w:rPr>
        <w:t xml:space="preserve"> about how this Policy is intended to apply</w:t>
      </w:r>
      <w:r w:rsidR="00182F44" w:rsidRPr="00E126F9">
        <w:rPr>
          <w:rFonts w:ascii="Arial" w:hAnsi="Arial" w:cs="Arial"/>
          <w:b/>
          <w:bCs/>
        </w:rPr>
        <w:t>.</w:t>
      </w:r>
    </w:p>
    <w:p w14:paraId="23DA4B06" w14:textId="77777777" w:rsidR="00D17442" w:rsidRPr="00E126F9" w:rsidRDefault="00D17442">
      <w:pPr>
        <w:rPr>
          <w:rFonts w:ascii="Arial" w:hAnsi="Arial" w:cs="Arial"/>
        </w:rPr>
      </w:pPr>
    </w:p>
    <w:p w14:paraId="3DDB378C" w14:textId="77777777" w:rsidR="00D17442" w:rsidRPr="00E126F9" w:rsidRDefault="00D17442">
      <w:pPr>
        <w:rPr>
          <w:rFonts w:ascii="Arial" w:hAnsi="Arial" w:cs="Arial"/>
          <w:b/>
          <w:bCs/>
        </w:rPr>
      </w:pPr>
      <w:r w:rsidRPr="00E126F9">
        <w:rPr>
          <w:rFonts w:ascii="Arial" w:hAnsi="Arial" w:cs="Arial"/>
          <w:b/>
          <w:bCs/>
        </w:rPr>
        <w:t>The Connaught Management Committee</w:t>
      </w:r>
    </w:p>
    <w:p w14:paraId="2B36ECA9" w14:textId="42DF6A83" w:rsidR="00ED6A2B" w:rsidRPr="00E126F9" w:rsidRDefault="0078382F">
      <w:pPr>
        <w:rPr>
          <w:rFonts w:ascii="Arial" w:hAnsi="Arial" w:cs="Arial"/>
        </w:rPr>
      </w:pPr>
      <w:r>
        <w:rPr>
          <w:rFonts w:ascii="Arial" w:hAnsi="Arial" w:cs="Arial"/>
          <w:b/>
          <w:bCs/>
        </w:rPr>
        <w:t>February 2024</w:t>
      </w:r>
      <w:r w:rsidR="00ED6A2B" w:rsidRPr="00E126F9">
        <w:rPr>
          <w:rFonts w:ascii="Arial" w:hAnsi="Arial" w:cs="Arial"/>
        </w:rPr>
        <w:br w:type="page"/>
      </w:r>
    </w:p>
    <w:p w14:paraId="725B7038" w14:textId="77777777" w:rsidR="00ED6A2B" w:rsidRPr="00ED6A2B" w:rsidRDefault="00ED6A2B" w:rsidP="001A3E1E">
      <w:pPr>
        <w:jc w:val="both"/>
        <w:rPr>
          <w:b/>
          <w:bCs/>
        </w:rPr>
      </w:pPr>
      <w:r w:rsidRPr="00ED6A2B">
        <w:rPr>
          <w:b/>
          <w:bCs/>
        </w:rPr>
        <w:lastRenderedPageBreak/>
        <w:t xml:space="preserve">Appendix A </w:t>
      </w:r>
    </w:p>
    <w:p w14:paraId="47DD5546" w14:textId="466EFC42" w:rsidR="00CB2A1A" w:rsidRPr="00CB2A1A" w:rsidRDefault="00CB2A1A" w:rsidP="00CB2A1A">
      <w:pPr>
        <w:rPr>
          <w:rFonts w:ascii="Arial" w:hAnsi="Arial" w:cs="Arial"/>
          <w:b/>
          <w:sz w:val="24"/>
        </w:rPr>
      </w:pPr>
      <w:r w:rsidRPr="00D425BF">
        <w:rPr>
          <w:rFonts w:ascii="Arial" w:hAnsi="Arial" w:cs="Arial"/>
          <w:b/>
          <w:sz w:val="24"/>
        </w:rPr>
        <w:t>Photography and filming consent form</w:t>
      </w:r>
      <w:r>
        <w:rPr>
          <w:rFonts w:ascii="Arial" w:hAnsi="Arial" w:cs="Arial"/>
          <w:b/>
          <w:sz w:val="24"/>
        </w:rPr>
        <w:t xml:space="preserve"> </w:t>
      </w:r>
    </w:p>
    <w:p w14:paraId="29383E69" w14:textId="214A3F96" w:rsidR="00CB2A1A" w:rsidRPr="00CB2A1A" w:rsidRDefault="00CB2A1A" w:rsidP="00CB2A1A">
      <w:pPr>
        <w:rPr>
          <w:rFonts w:ascii="Arial" w:hAnsi="Arial" w:cs="Arial"/>
        </w:rPr>
      </w:pPr>
      <w:r w:rsidRPr="0048193F">
        <w:rPr>
          <w:rFonts w:ascii="Arial" w:hAnsi="Arial" w:cs="Arial"/>
        </w:rPr>
        <w:t xml:space="preserve">This consent form is intended to capture consent </w:t>
      </w:r>
      <w:r>
        <w:rPr>
          <w:rFonts w:ascii="Arial" w:hAnsi="Arial" w:cs="Arial"/>
        </w:rPr>
        <w:t>for</w:t>
      </w:r>
      <w:r w:rsidRPr="0048193F">
        <w:rPr>
          <w:rFonts w:ascii="Arial" w:hAnsi="Arial" w:cs="Arial"/>
        </w:rPr>
        <w:t xml:space="preserve"> imagery and video of children</w:t>
      </w:r>
      <w:r w:rsidR="00BE2811">
        <w:rPr>
          <w:rFonts w:ascii="Arial" w:hAnsi="Arial" w:cs="Arial"/>
        </w:rPr>
        <w:t xml:space="preserve"> under 18 </w:t>
      </w:r>
      <w:r w:rsidR="00BE2811" w:rsidRPr="006071B0">
        <w:rPr>
          <w:rFonts w:ascii="Arial" w:hAnsi="Arial" w:cs="Arial"/>
        </w:rPr>
        <w:t>years old</w:t>
      </w:r>
      <w:r w:rsidRPr="006071B0">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5932"/>
      </w:tblGrid>
      <w:tr w:rsidR="00CB2A1A" w:rsidRPr="00A47D9F" w14:paraId="5140EDB2" w14:textId="77777777" w:rsidTr="00397054">
        <w:tc>
          <w:tcPr>
            <w:tcW w:w="3510" w:type="dxa"/>
            <w:shd w:val="clear" w:color="auto" w:fill="D9D9D9"/>
          </w:tcPr>
          <w:p w14:paraId="6DBF1E14" w14:textId="1395A9A3" w:rsidR="00CB2A1A" w:rsidRPr="00A47D9F" w:rsidRDefault="00CB2A1A" w:rsidP="00397054">
            <w:pPr>
              <w:pStyle w:val="NormalWeb"/>
              <w:rPr>
                <w:rFonts w:ascii="Arial" w:hAnsi="Arial" w:cs="Arial"/>
                <w:color w:val="000000"/>
                <w:sz w:val="22"/>
                <w:szCs w:val="22"/>
              </w:rPr>
            </w:pPr>
            <w:r w:rsidRPr="00A47D9F">
              <w:rPr>
                <w:rFonts w:ascii="Arial" w:hAnsi="Arial" w:cs="Arial"/>
                <w:color w:val="000000"/>
                <w:sz w:val="22"/>
                <w:szCs w:val="22"/>
              </w:rPr>
              <w:t xml:space="preserve">Name of </w:t>
            </w:r>
            <w:r>
              <w:rPr>
                <w:rFonts w:ascii="Arial" w:hAnsi="Arial" w:cs="Arial"/>
                <w:color w:val="000000"/>
                <w:sz w:val="22"/>
                <w:szCs w:val="22"/>
              </w:rPr>
              <w:t>club</w:t>
            </w:r>
            <w:r w:rsidRPr="00A47D9F">
              <w:rPr>
                <w:rFonts w:ascii="Arial" w:hAnsi="Arial" w:cs="Arial"/>
                <w:color w:val="000000"/>
                <w:sz w:val="22"/>
                <w:szCs w:val="22"/>
              </w:rPr>
              <w:t xml:space="preserve">:    </w:t>
            </w:r>
          </w:p>
          <w:p w14:paraId="57F1E099" w14:textId="6ECA730F" w:rsidR="00CB2A1A" w:rsidRPr="00A47D9F" w:rsidRDefault="00CB2A1A" w:rsidP="00397054">
            <w:pPr>
              <w:pStyle w:val="NormalWeb"/>
              <w:rPr>
                <w:rFonts w:ascii="Arial" w:hAnsi="Arial" w:cs="Arial"/>
                <w:color w:val="000000"/>
                <w:sz w:val="22"/>
                <w:szCs w:val="22"/>
              </w:rPr>
            </w:pPr>
          </w:p>
        </w:tc>
        <w:tc>
          <w:tcPr>
            <w:tcW w:w="6096" w:type="dxa"/>
            <w:shd w:val="clear" w:color="auto" w:fill="auto"/>
          </w:tcPr>
          <w:p w14:paraId="754226D2" w14:textId="2912960C" w:rsidR="00CB2A1A" w:rsidRPr="00A47D9F" w:rsidRDefault="00CB2A1A" w:rsidP="00397054">
            <w:pPr>
              <w:pStyle w:val="NormalWeb"/>
              <w:rPr>
                <w:rFonts w:ascii="Arial" w:hAnsi="Arial" w:cs="Arial"/>
                <w:color w:val="000000"/>
                <w:sz w:val="22"/>
                <w:szCs w:val="22"/>
              </w:rPr>
            </w:pPr>
            <w:r>
              <w:rPr>
                <w:rFonts w:ascii="Arial" w:hAnsi="Arial" w:cs="Arial"/>
                <w:color w:val="000000"/>
                <w:sz w:val="22"/>
                <w:szCs w:val="22"/>
              </w:rPr>
              <w:t>The Connaught Club</w:t>
            </w:r>
          </w:p>
          <w:p w14:paraId="05D82CF2" w14:textId="77777777" w:rsidR="00CB2A1A" w:rsidRPr="00A47D9F" w:rsidRDefault="00CB2A1A" w:rsidP="00397054">
            <w:pPr>
              <w:pStyle w:val="NormalWeb"/>
              <w:rPr>
                <w:rFonts w:ascii="Arial" w:hAnsi="Arial" w:cs="Arial"/>
                <w:color w:val="000000"/>
                <w:sz w:val="22"/>
                <w:szCs w:val="22"/>
              </w:rPr>
            </w:pPr>
          </w:p>
        </w:tc>
      </w:tr>
    </w:tbl>
    <w:p w14:paraId="42EB9ED4" w14:textId="5D36136B" w:rsidR="00CB2A1A" w:rsidRDefault="00CB2A1A" w:rsidP="00CB2A1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br/>
      </w:r>
      <w:r w:rsidRPr="00506A5D">
        <w:rPr>
          <w:rFonts w:ascii="Arial" w:hAnsi="Arial" w:cs="Arial"/>
          <w:color w:val="000000"/>
          <w:sz w:val="22"/>
          <w:szCs w:val="22"/>
        </w:rPr>
        <w:t xml:space="preserve">In accordance with our </w:t>
      </w:r>
      <w:r>
        <w:rPr>
          <w:rFonts w:ascii="Arial" w:hAnsi="Arial" w:cs="Arial"/>
          <w:color w:val="000000"/>
          <w:sz w:val="22"/>
          <w:szCs w:val="22"/>
        </w:rPr>
        <w:t>photography and filming</w:t>
      </w:r>
      <w:r w:rsidRPr="00506A5D">
        <w:rPr>
          <w:rFonts w:ascii="Arial" w:hAnsi="Arial" w:cs="Arial"/>
          <w:color w:val="000000"/>
          <w:sz w:val="22"/>
          <w:szCs w:val="22"/>
        </w:rPr>
        <w:t xml:space="preserve"> policy we will not permit photographs, video or other images of </w:t>
      </w:r>
      <w:r>
        <w:rPr>
          <w:rFonts w:ascii="Arial" w:hAnsi="Arial" w:cs="Arial"/>
          <w:color w:val="000000"/>
          <w:sz w:val="22"/>
          <w:szCs w:val="22"/>
        </w:rPr>
        <w:t>children (anyone under 18)</w:t>
      </w:r>
      <w:r w:rsidRPr="00506A5D">
        <w:rPr>
          <w:rFonts w:ascii="Arial" w:hAnsi="Arial" w:cs="Arial"/>
          <w:color w:val="000000"/>
          <w:sz w:val="22"/>
          <w:szCs w:val="22"/>
        </w:rPr>
        <w:t xml:space="preserve"> to be taken without the co</w:t>
      </w:r>
      <w:r>
        <w:rPr>
          <w:rFonts w:ascii="Arial" w:hAnsi="Arial" w:cs="Arial"/>
          <w:color w:val="000000"/>
          <w:sz w:val="22"/>
          <w:szCs w:val="22"/>
        </w:rPr>
        <w:t xml:space="preserve">nsent of the </w:t>
      </w:r>
      <w:r w:rsidRPr="00506A5D">
        <w:rPr>
          <w:rFonts w:ascii="Arial" w:hAnsi="Arial" w:cs="Arial"/>
          <w:color w:val="000000"/>
          <w:sz w:val="22"/>
          <w:szCs w:val="22"/>
        </w:rPr>
        <w:t>child</w:t>
      </w:r>
      <w:r>
        <w:rPr>
          <w:rFonts w:ascii="Arial" w:hAnsi="Arial" w:cs="Arial"/>
          <w:color w:val="000000"/>
          <w:sz w:val="22"/>
          <w:szCs w:val="22"/>
        </w:rPr>
        <w:t xml:space="preserve"> and their parent or carer</w:t>
      </w:r>
      <w:r w:rsidRPr="00506A5D">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r>
      <w:r w:rsidRPr="00506A5D">
        <w:rPr>
          <w:rFonts w:ascii="Arial" w:hAnsi="Arial" w:cs="Arial"/>
          <w:color w:val="000000"/>
          <w:sz w:val="22"/>
          <w:szCs w:val="22"/>
        </w:rPr>
        <w:t xml:space="preserve">The </w:t>
      </w:r>
      <w:r>
        <w:rPr>
          <w:rFonts w:ascii="Arial" w:hAnsi="Arial" w:cs="Arial"/>
          <w:color w:val="000000"/>
          <w:sz w:val="22"/>
          <w:szCs w:val="22"/>
        </w:rPr>
        <w:t xml:space="preserve">Club </w:t>
      </w:r>
      <w:r w:rsidRPr="00506A5D">
        <w:rPr>
          <w:rFonts w:ascii="Arial" w:hAnsi="Arial" w:cs="Arial"/>
          <w:color w:val="000000"/>
          <w:sz w:val="22"/>
          <w:szCs w:val="22"/>
        </w:rPr>
        <w:t xml:space="preserve">will take all steps to ensure these </w:t>
      </w:r>
      <w:r>
        <w:rPr>
          <w:rFonts w:ascii="Arial" w:hAnsi="Arial" w:cs="Arial"/>
          <w:color w:val="000000"/>
          <w:sz w:val="22"/>
          <w:szCs w:val="22"/>
        </w:rPr>
        <w:t>images or video</w:t>
      </w:r>
      <w:r w:rsidRPr="00506A5D">
        <w:rPr>
          <w:rFonts w:ascii="Arial" w:hAnsi="Arial" w:cs="Arial"/>
          <w:color w:val="000000"/>
          <w:sz w:val="22"/>
          <w:szCs w:val="22"/>
        </w:rPr>
        <w:t xml:space="preserve"> are used solely for the purposes they are intended</w:t>
      </w:r>
      <w:r>
        <w:rPr>
          <w:rFonts w:ascii="Arial" w:hAnsi="Arial" w:cs="Arial"/>
          <w:color w:val="000000"/>
          <w:sz w:val="22"/>
          <w:szCs w:val="22"/>
        </w:rPr>
        <w:t xml:space="preserve"> which are as </w:t>
      </w:r>
      <w:r w:rsidRPr="00610E97">
        <w:rPr>
          <w:rFonts w:ascii="Arial" w:hAnsi="Arial" w:cs="Arial"/>
          <w:color w:val="000000"/>
          <w:sz w:val="22"/>
          <w:szCs w:val="22"/>
        </w:rPr>
        <w:t>follows</w:t>
      </w:r>
      <w:r w:rsidR="00610E97" w:rsidRPr="00436ADF">
        <w:rPr>
          <w:rFonts w:ascii="Arial" w:hAnsi="Arial" w:cs="Arial"/>
          <w:color w:val="000000"/>
          <w:sz w:val="22"/>
          <w:szCs w:val="22"/>
        </w:rPr>
        <w:t xml:space="preserve">.  </w:t>
      </w:r>
      <w:r w:rsidRPr="00436ADF">
        <w:rPr>
          <w:rFonts w:ascii="Arial" w:hAnsi="Arial" w:cs="Arial"/>
          <w:color w:val="000000"/>
          <w:sz w:val="22"/>
          <w:szCs w:val="22"/>
        </w:rPr>
        <w:t xml:space="preserve"> </w:t>
      </w:r>
    </w:p>
    <w:p w14:paraId="64390AB2" w14:textId="52656A6D" w:rsidR="00CB2A1A" w:rsidRPr="00BE7102" w:rsidRDefault="00CB2A1A" w:rsidP="00CB2A1A">
      <w:pPr>
        <w:pStyle w:val="NormalWeb"/>
        <w:numPr>
          <w:ilvl w:val="0"/>
          <w:numId w:val="9"/>
        </w:numPr>
        <w:spacing w:before="0" w:beforeAutospacing="0" w:after="0" w:afterAutospacing="0"/>
        <w:rPr>
          <w:rFonts w:ascii="Arial" w:hAnsi="Arial" w:cs="Arial"/>
          <w:color w:val="000000"/>
          <w:sz w:val="22"/>
          <w:szCs w:val="22"/>
        </w:rPr>
      </w:pPr>
      <w:r w:rsidRPr="00637C4F">
        <w:rPr>
          <w:rFonts w:ascii="Arial" w:hAnsi="Arial" w:cs="Arial"/>
          <w:color w:val="000000"/>
          <w:sz w:val="22"/>
          <w:szCs w:val="22"/>
        </w:rPr>
        <w:t xml:space="preserve">within the </w:t>
      </w:r>
      <w:r w:rsidR="00610E97">
        <w:rPr>
          <w:rFonts w:ascii="Arial" w:hAnsi="Arial" w:cs="Arial"/>
          <w:color w:val="000000"/>
          <w:sz w:val="22"/>
          <w:szCs w:val="22"/>
        </w:rPr>
        <w:t>C</w:t>
      </w:r>
      <w:r w:rsidRPr="00637C4F">
        <w:rPr>
          <w:rFonts w:ascii="Arial" w:hAnsi="Arial" w:cs="Arial"/>
          <w:color w:val="000000"/>
          <w:sz w:val="22"/>
          <w:szCs w:val="22"/>
        </w:rPr>
        <w:t>lub for display purposes</w:t>
      </w:r>
    </w:p>
    <w:p w14:paraId="7B5C4D24" w14:textId="77777777" w:rsidR="00CB2A1A" w:rsidRPr="00637C4F" w:rsidRDefault="00CB2A1A" w:rsidP="00CB2A1A">
      <w:pPr>
        <w:pStyle w:val="Default"/>
        <w:widowControl w:val="0"/>
        <w:numPr>
          <w:ilvl w:val="0"/>
          <w:numId w:val="9"/>
        </w:numPr>
        <w:rPr>
          <w:rFonts w:ascii="Arial" w:eastAsia="Times New Roman" w:hAnsi="Arial" w:cs="Arial"/>
          <w:sz w:val="22"/>
          <w:szCs w:val="22"/>
          <w:lang w:eastAsia="en-GB"/>
        </w:rPr>
      </w:pPr>
      <w:r w:rsidRPr="00637C4F">
        <w:rPr>
          <w:rFonts w:ascii="Arial" w:eastAsia="Times New Roman" w:hAnsi="Arial" w:cs="Arial"/>
          <w:sz w:val="22"/>
          <w:szCs w:val="22"/>
          <w:lang w:eastAsia="en-GB"/>
        </w:rPr>
        <w:t>within other printed publications</w:t>
      </w:r>
    </w:p>
    <w:p w14:paraId="1F084F4C" w14:textId="729F0FD2" w:rsidR="00CB2A1A" w:rsidRPr="00637C4F" w:rsidRDefault="00CB2A1A" w:rsidP="00CB2A1A">
      <w:pPr>
        <w:pStyle w:val="Default"/>
        <w:widowControl w:val="0"/>
        <w:numPr>
          <w:ilvl w:val="0"/>
          <w:numId w:val="9"/>
        </w:numPr>
        <w:rPr>
          <w:rFonts w:ascii="Arial" w:eastAsia="Times New Roman" w:hAnsi="Arial" w:cs="Arial"/>
          <w:sz w:val="22"/>
          <w:szCs w:val="22"/>
          <w:lang w:eastAsia="en-GB"/>
        </w:rPr>
      </w:pPr>
      <w:r w:rsidRPr="00637C4F">
        <w:rPr>
          <w:rFonts w:ascii="Arial" w:eastAsia="Times New Roman" w:hAnsi="Arial" w:cs="Arial"/>
          <w:sz w:val="22"/>
          <w:szCs w:val="22"/>
          <w:lang w:eastAsia="en-GB"/>
        </w:rPr>
        <w:t xml:space="preserve">on the </w:t>
      </w:r>
      <w:r w:rsidR="00610E97">
        <w:rPr>
          <w:rFonts w:ascii="Arial" w:eastAsia="Times New Roman" w:hAnsi="Arial" w:cs="Arial"/>
          <w:sz w:val="22"/>
          <w:szCs w:val="22"/>
          <w:lang w:eastAsia="en-GB"/>
        </w:rPr>
        <w:t>C</w:t>
      </w:r>
      <w:r w:rsidRPr="00637C4F">
        <w:rPr>
          <w:rFonts w:ascii="Arial" w:eastAsia="Times New Roman" w:hAnsi="Arial" w:cs="Arial"/>
          <w:sz w:val="22"/>
          <w:szCs w:val="22"/>
          <w:lang w:eastAsia="en-GB"/>
        </w:rPr>
        <w:t>lub website</w:t>
      </w:r>
    </w:p>
    <w:p w14:paraId="1CD6DBC5" w14:textId="2ED137C4" w:rsidR="00CB2A1A" w:rsidRPr="00637C4F" w:rsidRDefault="00CB2A1A" w:rsidP="00CB2A1A">
      <w:pPr>
        <w:pStyle w:val="Default"/>
        <w:widowControl w:val="0"/>
        <w:numPr>
          <w:ilvl w:val="0"/>
          <w:numId w:val="9"/>
        </w:numPr>
        <w:rPr>
          <w:rFonts w:ascii="Arial" w:eastAsia="Times New Roman" w:hAnsi="Arial" w:cs="Arial"/>
          <w:sz w:val="22"/>
          <w:szCs w:val="22"/>
          <w:lang w:eastAsia="en-GB"/>
        </w:rPr>
      </w:pPr>
      <w:r w:rsidRPr="00637C4F">
        <w:rPr>
          <w:rFonts w:ascii="Arial" w:eastAsia="Times New Roman" w:hAnsi="Arial" w:cs="Arial"/>
          <w:sz w:val="22"/>
          <w:szCs w:val="22"/>
          <w:lang w:eastAsia="en-GB"/>
        </w:rPr>
        <w:t xml:space="preserve">on the </w:t>
      </w:r>
      <w:r w:rsidR="00610E97">
        <w:rPr>
          <w:rFonts w:ascii="Arial" w:eastAsia="Times New Roman" w:hAnsi="Arial" w:cs="Arial"/>
          <w:sz w:val="22"/>
          <w:szCs w:val="22"/>
          <w:lang w:eastAsia="en-GB"/>
        </w:rPr>
        <w:t>C</w:t>
      </w:r>
      <w:r w:rsidRPr="00637C4F">
        <w:rPr>
          <w:rFonts w:ascii="Arial" w:eastAsia="Times New Roman" w:hAnsi="Arial" w:cs="Arial"/>
          <w:sz w:val="22"/>
          <w:szCs w:val="22"/>
          <w:lang w:eastAsia="en-GB"/>
        </w:rPr>
        <w:t>lub social media pages</w:t>
      </w:r>
    </w:p>
    <w:p w14:paraId="79B9E124" w14:textId="77777777" w:rsidR="00CB2A1A" w:rsidRPr="00637C4F" w:rsidRDefault="00CB2A1A" w:rsidP="00CB2A1A">
      <w:pPr>
        <w:pStyle w:val="Default"/>
        <w:widowControl w:val="0"/>
        <w:numPr>
          <w:ilvl w:val="0"/>
          <w:numId w:val="9"/>
        </w:numPr>
        <w:rPr>
          <w:rFonts w:ascii="Arial" w:eastAsia="Times New Roman" w:hAnsi="Arial" w:cs="Arial"/>
          <w:sz w:val="22"/>
          <w:szCs w:val="22"/>
          <w:lang w:eastAsia="en-GB"/>
        </w:rPr>
      </w:pPr>
      <w:r w:rsidRPr="00637C4F">
        <w:rPr>
          <w:rFonts w:ascii="Arial" w:eastAsia="Times New Roman" w:hAnsi="Arial" w:cs="Arial"/>
          <w:sz w:val="22"/>
          <w:szCs w:val="22"/>
          <w:lang w:eastAsia="en-GB"/>
        </w:rPr>
        <w:t>only using the first names of children, unless specifically requested below.</w:t>
      </w:r>
    </w:p>
    <w:p w14:paraId="6AFF1457" w14:textId="77777777" w:rsidR="00CB2A1A" w:rsidRDefault="00CB2A1A" w:rsidP="00CB2A1A">
      <w:pPr>
        <w:pStyle w:val="NormalWeb"/>
        <w:spacing w:before="0" w:beforeAutospacing="0" w:after="0" w:afterAutospacing="0"/>
        <w:rPr>
          <w:rFonts w:ascii="Arial" w:hAnsi="Arial" w:cs="Arial"/>
          <w:color w:val="000000"/>
          <w:sz w:val="22"/>
          <w:szCs w:val="22"/>
        </w:rPr>
      </w:pPr>
    </w:p>
    <w:p w14:paraId="56BC4DF5" w14:textId="0A5FD23F" w:rsidR="00CB2A1A" w:rsidRDefault="00CB2A1A" w:rsidP="00CB2A1A">
      <w:pPr>
        <w:pStyle w:val="NormalWeb"/>
        <w:spacing w:before="0" w:beforeAutospacing="0" w:after="0" w:afterAutospacing="0"/>
        <w:rPr>
          <w:rFonts w:ascii="Arial" w:hAnsi="Arial" w:cs="Arial"/>
          <w:color w:val="000000"/>
          <w:sz w:val="22"/>
          <w:szCs w:val="22"/>
        </w:rPr>
      </w:pPr>
      <w:r w:rsidRPr="00506A5D">
        <w:rPr>
          <w:rFonts w:ascii="Arial" w:hAnsi="Arial" w:cs="Arial"/>
          <w:color w:val="000000"/>
          <w:sz w:val="22"/>
          <w:szCs w:val="22"/>
        </w:rPr>
        <w:t xml:space="preserve">If you become aware that these images are being used inappropriately you should inform </w:t>
      </w:r>
      <w:r w:rsidR="00851D72">
        <w:rPr>
          <w:rFonts w:ascii="Arial" w:hAnsi="Arial" w:cs="Arial"/>
          <w:color w:val="000000"/>
          <w:sz w:val="22"/>
          <w:szCs w:val="22"/>
        </w:rPr>
        <w:t xml:space="preserve">the Club </w:t>
      </w:r>
      <w:r w:rsidR="00FB0104">
        <w:rPr>
          <w:rFonts w:ascii="Arial" w:hAnsi="Arial" w:cs="Arial"/>
          <w:color w:val="000000"/>
          <w:sz w:val="22"/>
          <w:szCs w:val="22"/>
        </w:rPr>
        <w:t xml:space="preserve">Welfare Officer </w:t>
      </w:r>
      <w:r w:rsidRPr="00506A5D">
        <w:rPr>
          <w:rFonts w:ascii="Arial" w:hAnsi="Arial" w:cs="Arial"/>
          <w:color w:val="000000"/>
          <w:sz w:val="22"/>
          <w:szCs w:val="22"/>
        </w:rPr>
        <w:t>immediately.</w:t>
      </w:r>
    </w:p>
    <w:p w14:paraId="11078FB1" w14:textId="77777777" w:rsidR="00CB2A1A" w:rsidRDefault="00CB2A1A" w:rsidP="00CB2A1A">
      <w:pPr>
        <w:pStyle w:val="NormalWeb"/>
        <w:spacing w:before="0" w:beforeAutospacing="0" w:after="0" w:afterAutospacing="0"/>
        <w:rPr>
          <w:rFonts w:ascii="Arial" w:hAnsi="Arial" w:cs="Arial"/>
          <w:color w:val="000000"/>
          <w:sz w:val="22"/>
          <w:szCs w:val="22"/>
        </w:rPr>
      </w:pPr>
    </w:p>
    <w:tbl>
      <w:tblPr>
        <w:tblW w:w="9606"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2660"/>
        <w:gridCol w:w="6946"/>
      </w:tblGrid>
      <w:tr w:rsidR="00CB2A1A" w:rsidRPr="00B03A38" w14:paraId="2D0DF452" w14:textId="77777777" w:rsidTr="00397054">
        <w:trPr>
          <w:trHeight w:val="873"/>
        </w:trPr>
        <w:tc>
          <w:tcPr>
            <w:tcW w:w="9606" w:type="dxa"/>
            <w:gridSpan w:val="2"/>
            <w:shd w:val="clear" w:color="auto" w:fill="FFFFFF"/>
          </w:tcPr>
          <w:p w14:paraId="6A202B0D" w14:textId="779CE66C" w:rsidR="00CB2A1A" w:rsidRDefault="00CB2A1A" w:rsidP="00397054">
            <w:pPr>
              <w:pStyle w:val="NormalWeb"/>
              <w:rPr>
                <w:rFonts w:ascii="Arial" w:hAnsi="Arial" w:cs="Arial"/>
                <w:i/>
                <w:color w:val="000000"/>
                <w:sz w:val="22"/>
                <w:szCs w:val="22"/>
              </w:rPr>
            </w:pPr>
            <w:r w:rsidRPr="00516D1B">
              <w:rPr>
                <w:rFonts w:ascii="Arial" w:hAnsi="Arial" w:cs="Arial"/>
                <w:i/>
                <w:color w:val="000000"/>
                <w:sz w:val="22"/>
                <w:szCs w:val="22"/>
              </w:rPr>
              <w:t>To be completed by parent</w:t>
            </w:r>
            <w:r w:rsidR="006071B0">
              <w:rPr>
                <w:rFonts w:ascii="Arial" w:hAnsi="Arial" w:cs="Arial"/>
                <w:i/>
                <w:color w:val="000000"/>
                <w:sz w:val="22"/>
                <w:szCs w:val="22"/>
              </w:rPr>
              <w:t>/carer</w:t>
            </w:r>
            <w:r>
              <w:rPr>
                <w:rFonts w:ascii="Arial" w:hAnsi="Arial" w:cs="Arial"/>
                <w:i/>
                <w:color w:val="000000"/>
                <w:sz w:val="22"/>
                <w:szCs w:val="22"/>
              </w:rPr>
              <w:t xml:space="preserve"> and child</w:t>
            </w:r>
            <w:r w:rsidRPr="00516D1B">
              <w:rPr>
                <w:rFonts w:ascii="Arial" w:hAnsi="Arial" w:cs="Arial"/>
                <w:i/>
                <w:color w:val="000000"/>
                <w:sz w:val="22"/>
                <w:szCs w:val="22"/>
              </w:rPr>
              <w:t>:</w:t>
            </w:r>
          </w:p>
          <w:p w14:paraId="6F2082F0" w14:textId="5DF612F7" w:rsidR="00CB2A1A" w:rsidRPr="00FF17DA" w:rsidRDefault="00CB2A1A" w:rsidP="00397054">
            <w:pPr>
              <w:pStyle w:val="NormalWeb"/>
              <w:rPr>
                <w:rFonts w:ascii="Arial" w:hAnsi="Arial" w:cs="Arial"/>
                <w:i/>
                <w:color w:val="000000"/>
                <w:sz w:val="22"/>
                <w:szCs w:val="22"/>
              </w:rPr>
            </w:pPr>
            <w:r w:rsidRPr="00B62838">
              <w:rPr>
                <w:rFonts w:ascii="Arial" w:hAnsi="Arial" w:cs="Arial"/>
                <w:sz w:val="22"/>
                <w:szCs w:val="22"/>
              </w:rPr>
              <w:t>I give permission for</w:t>
            </w:r>
            <w:r>
              <w:rPr>
                <w:rFonts w:ascii="Arial" w:hAnsi="Arial" w:cs="Arial"/>
                <w:sz w:val="22"/>
                <w:szCs w:val="22"/>
              </w:rPr>
              <w:t xml:space="preserve"> (tick to confirm </w:t>
            </w:r>
            <w:r w:rsidRPr="00FF17DA">
              <w:rPr>
                <w:rFonts w:ascii="Arial" w:hAnsi="Arial" w:cs="Arial"/>
                <w:sz w:val="22"/>
                <w:szCs w:val="22"/>
              </w:rPr>
              <w:t xml:space="preserve">consent) </w:t>
            </w:r>
            <w:r w:rsidRPr="00BC3111">
              <w:rPr>
                <w:rFonts w:ascii="Arial" w:hAnsi="Arial" w:cs="Arial"/>
                <w:i/>
                <w:iCs/>
                <w:sz w:val="22"/>
                <w:szCs w:val="22"/>
              </w:rPr>
              <w:t>[delete those which do not apply]</w:t>
            </w:r>
          </w:p>
          <w:p w14:paraId="4D4C1CA2" w14:textId="45EA76EA" w:rsidR="00CB2A1A" w:rsidRPr="00FF17DA" w:rsidRDefault="00CB2A1A" w:rsidP="00CB2A1A">
            <w:pPr>
              <w:pStyle w:val="Default"/>
              <w:widowControl w:val="0"/>
              <w:numPr>
                <w:ilvl w:val="0"/>
                <w:numId w:val="8"/>
              </w:numPr>
              <w:rPr>
                <w:b/>
                <w:sz w:val="22"/>
                <w:szCs w:val="22"/>
              </w:rPr>
            </w:pPr>
            <w:r w:rsidRPr="00FF17DA">
              <w:rPr>
                <w:sz w:val="22"/>
                <w:szCs w:val="22"/>
              </w:rPr>
              <w:t xml:space="preserve">my child’s photograph to be used within the </w:t>
            </w:r>
            <w:r w:rsidR="00851D72" w:rsidRPr="00FF17DA">
              <w:rPr>
                <w:sz w:val="22"/>
                <w:szCs w:val="22"/>
              </w:rPr>
              <w:t>C</w:t>
            </w:r>
            <w:r w:rsidRPr="00FF17DA">
              <w:rPr>
                <w:sz w:val="22"/>
                <w:szCs w:val="22"/>
              </w:rPr>
              <w:t>lub for display purposes</w:t>
            </w:r>
          </w:p>
          <w:p w14:paraId="7BF35EF8" w14:textId="77777777" w:rsidR="00CB2A1A" w:rsidRPr="00FF17DA" w:rsidRDefault="00CB2A1A" w:rsidP="00CB2A1A">
            <w:pPr>
              <w:pStyle w:val="Default"/>
              <w:widowControl w:val="0"/>
              <w:numPr>
                <w:ilvl w:val="0"/>
                <w:numId w:val="8"/>
              </w:numPr>
              <w:rPr>
                <w:b/>
                <w:sz w:val="22"/>
                <w:szCs w:val="22"/>
              </w:rPr>
            </w:pPr>
            <w:r w:rsidRPr="00FF17DA">
              <w:rPr>
                <w:sz w:val="22"/>
                <w:szCs w:val="22"/>
              </w:rPr>
              <w:t>my child’s photograph to be used within other printed publications</w:t>
            </w:r>
          </w:p>
          <w:p w14:paraId="428F546B" w14:textId="1F274E49" w:rsidR="00CB2A1A" w:rsidRPr="00FF17DA" w:rsidRDefault="00CB2A1A" w:rsidP="00CB2A1A">
            <w:pPr>
              <w:pStyle w:val="Default"/>
              <w:widowControl w:val="0"/>
              <w:numPr>
                <w:ilvl w:val="0"/>
                <w:numId w:val="8"/>
              </w:numPr>
              <w:rPr>
                <w:b/>
                <w:sz w:val="22"/>
                <w:szCs w:val="22"/>
              </w:rPr>
            </w:pPr>
            <w:r w:rsidRPr="00FF17DA">
              <w:rPr>
                <w:sz w:val="22"/>
                <w:szCs w:val="22"/>
              </w:rPr>
              <w:t xml:space="preserve">my child’s photograph to be used on the </w:t>
            </w:r>
            <w:r w:rsidR="00851D72" w:rsidRPr="00FF17DA">
              <w:rPr>
                <w:sz w:val="22"/>
                <w:szCs w:val="22"/>
              </w:rPr>
              <w:t>C</w:t>
            </w:r>
            <w:r w:rsidRPr="00FF17DA">
              <w:rPr>
                <w:sz w:val="22"/>
                <w:szCs w:val="22"/>
              </w:rPr>
              <w:t>lub website</w:t>
            </w:r>
          </w:p>
          <w:p w14:paraId="0FA65E52" w14:textId="21F7771A" w:rsidR="00CB2A1A" w:rsidRPr="00FF17DA" w:rsidRDefault="00CB2A1A" w:rsidP="00CB2A1A">
            <w:pPr>
              <w:pStyle w:val="Default"/>
              <w:widowControl w:val="0"/>
              <w:numPr>
                <w:ilvl w:val="0"/>
                <w:numId w:val="8"/>
              </w:numPr>
              <w:rPr>
                <w:b/>
                <w:sz w:val="22"/>
                <w:szCs w:val="22"/>
              </w:rPr>
            </w:pPr>
            <w:r w:rsidRPr="00FF17DA">
              <w:rPr>
                <w:sz w:val="22"/>
                <w:szCs w:val="22"/>
              </w:rPr>
              <w:t xml:space="preserve">my child to be videoed for use on the </w:t>
            </w:r>
            <w:r w:rsidR="00851D72" w:rsidRPr="00FF17DA">
              <w:rPr>
                <w:sz w:val="22"/>
                <w:szCs w:val="22"/>
              </w:rPr>
              <w:t>C</w:t>
            </w:r>
            <w:r w:rsidRPr="00FF17DA">
              <w:rPr>
                <w:sz w:val="22"/>
                <w:szCs w:val="22"/>
              </w:rPr>
              <w:t>lub website</w:t>
            </w:r>
          </w:p>
          <w:p w14:paraId="7C7D3445" w14:textId="12B75F51" w:rsidR="00CB2A1A" w:rsidRPr="00FF17DA" w:rsidRDefault="00CB2A1A" w:rsidP="00CB2A1A">
            <w:pPr>
              <w:pStyle w:val="Default"/>
              <w:widowControl w:val="0"/>
              <w:numPr>
                <w:ilvl w:val="0"/>
                <w:numId w:val="8"/>
              </w:numPr>
              <w:rPr>
                <w:b/>
                <w:sz w:val="22"/>
                <w:szCs w:val="22"/>
              </w:rPr>
            </w:pPr>
            <w:r w:rsidRPr="00FF17DA">
              <w:rPr>
                <w:sz w:val="22"/>
                <w:szCs w:val="22"/>
              </w:rPr>
              <w:t xml:space="preserve">my child’s photograph to be used on the </w:t>
            </w:r>
            <w:r w:rsidR="00851D72" w:rsidRPr="00FF17DA">
              <w:rPr>
                <w:sz w:val="22"/>
                <w:szCs w:val="22"/>
              </w:rPr>
              <w:t>C</w:t>
            </w:r>
            <w:r w:rsidRPr="00FF17DA">
              <w:rPr>
                <w:sz w:val="22"/>
                <w:szCs w:val="22"/>
              </w:rPr>
              <w:t>lub social media pages</w:t>
            </w:r>
          </w:p>
          <w:p w14:paraId="6A4B3C04" w14:textId="18633597" w:rsidR="00CB2A1A" w:rsidRPr="00FF17DA" w:rsidRDefault="00CB2A1A" w:rsidP="00CB2A1A">
            <w:pPr>
              <w:pStyle w:val="Default"/>
              <w:widowControl w:val="0"/>
              <w:numPr>
                <w:ilvl w:val="0"/>
                <w:numId w:val="8"/>
              </w:numPr>
              <w:rPr>
                <w:b/>
                <w:sz w:val="22"/>
                <w:szCs w:val="22"/>
              </w:rPr>
            </w:pPr>
            <w:r w:rsidRPr="00FF17DA">
              <w:rPr>
                <w:sz w:val="22"/>
                <w:szCs w:val="22"/>
              </w:rPr>
              <w:t xml:space="preserve">my child to be videoed for use on the </w:t>
            </w:r>
            <w:r w:rsidR="00851D72" w:rsidRPr="00FF17DA">
              <w:rPr>
                <w:sz w:val="22"/>
                <w:szCs w:val="22"/>
              </w:rPr>
              <w:t>C</w:t>
            </w:r>
            <w:r w:rsidRPr="00FF17DA">
              <w:rPr>
                <w:sz w:val="22"/>
                <w:szCs w:val="22"/>
              </w:rPr>
              <w:t>lub social media pages</w:t>
            </w:r>
          </w:p>
          <w:p w14:paraId="634A5685" w14:textId="257618D8" w:rsidR="00CB2A1A" w:rsidRPr="00FF17DA" w:rsidRDefault="00CB2A1A" w:rsidP="00CB2A1A">
            <w:pPr>
              <w:pStyle w:val="Default"/>
              <w:widowControl w:val="0"/>
              <w:numPr>
                <w:ilvl w:val="0"/>
                <w:numId w:val="8"/>
              </w:numPr>
              <w:rPr>
                <w:i/>
                <w:iCs/>
                <w:sz w:val="22"/>
                <w:szCs w:val="22"/>
              </w:rPr>
            </w:pPr>
            <w:r w:rsidRPr="00FF17DA">
              <w:rPr>
                <w:color w:val="auto"/>
                <w:sz w:val="22"/>
                <w:szCs w:val="22"/>
              </w:rPr>
              <w:t xml:space="preserve">my child’s full name to be provided on the basis that it’s necessary in the context of their role as an elite/high profile player OR it is in the child’s best interests because… </w:t>
            </w:r>
            <w:r w:rsidRPr="00FF17DA">
              <w:rPr>
                <w:i/>
                <w:iCs/>
                <w:color w:val="auto"/>
                <w:sz w:val="22"/>
                <w:szCs w:val="22"/>
              </w:rPr>
              <w:t>[</w:t>
            </w:r>
            <w:r w:rsidR="001C3D3A" w:rsidRPr="00FF17DA">
              <w:rPr>
                <w:i/>
                <w:iCs/>
                <w:color w:val="auto"/>
                <w:sz w:val="22"/>
                <w:szCs w:val="22"/>
              </w:rPr>
              <w:t xml:space="preserve">parent to </w:t>
            </w:r>
            <w:r w:rsidRPr="00FF17DA">
              <w:rPr>
                <w:i/>
                <w:iCs/>
                <w:color w:val="auto"/>
                <w:sz w:val="22"/>
                <w:szCs w:val="22"/>
              </w:rPr>
              <w:t>add in justification]</w:t>
            </w:r>
          </w:p>
          <w:p w14:paraId="35E609D4" w14:textId="77777777" w:rsidR="00CB2A1A" w:rsidRPr="00FF17DA" w:rsidRDefault="00CB2A1A" w:rsidP="00397054">
            <w:pPr>
              <w:pStyle w:val="Default"/>
              <w:widowControl w:val="0"/>
              <w:rPr>
                <w:sz w:val="22"/>
                <w:szCs w:val="22"/>
              </w:rPr>
            </w:pPr>
          </w:p>
          <w:p w14:paraId="5513D7DD" w14:textId="3286A69F" w:rsidR="00CB2A1A" w:rsidRPr="00A46FC1" w:rsidRDefault="00CB2A1A" w:rsidP="00397054">
            <w:pPr>
              <w:pStyle w:val="Default"/>
              <w:widowControl w:val="0"/>
              <w:rPr>
                <w:sz w:val="22"/>
                <w:szCs w:val="22"/>
              </w:rPr>
            </w:pPr>
            <w:r w:rsidRPr="00FF17DA">
              <w:rPr>
                <w:sz w:val="22"/>
                <w:szCs w:val="22"/>
              </w:rPr>
              <w:t>For the duration of [</w:t>
            </w:r>
            <w:r w:rsidR="001C3D3A" w:rsidRPr="00FF17DA">
              <w:rPr>
                <w:sz w:val="22"/>
                <w:szCs w:val="22"/>
              </w:rPr>
              <w:t>2024 /</w:t>
            </w:r>
            <w:r w:rsidR="00BC3111">
              <w:rPr>
                <w:sz w:val="22"/>
                <w:szCs w:val="22"/>
              </w:rPr>
              <w:t xml:space="preserve">           </w:t>
            </w:r>
            <w:proofErr w:type="gramStart"/>
            <w:r w:rsidR="00BC3111">
              <w:rPr>
                <w:sz w:val="22"/>
                <w:szCs w:val="22"/>
              </w:rPr>
              <w:t xml:space="preserve">  ]</w:t>
            </w:r>
            <w:proofErr w:type="gramEnd"/>
            <w:r w:rsidR="00BC3111">
              <w:rPr>
                <w:sz w:val="22"/>
                <w:szCs w:val="22"/>
              </w:rPr>
              <w:t xml:space="preserve"> </w:t>
            </w:r>
            <w:r w:rsidR="00BC3111" w:rsidRPr="00BC3111">
              <w:rPr>
                <w:i/>
                <w:iCs/>
                <w:sz w:val="22"/>
                <w:szCs w:val="22"/>
              </w:rPr>
              <w:t>parent / carer to delete / insert appropriate end date</w:t>
            </w:r>
            <w:r w:rsidR="001C3D3A" w:rsidRPr="00BC3111">
              <w:rPr>
                <w:i/>
                <w:iCs/>
                <w:sz w:val="22"/>
                <w:szCs w:val="22"/>
              </w:rPr>
              <w:t xml:space="preserve"> </w:t>
            </w:r>
          </w:p>
          <w:p w14:paraId="754D2EEB" w14:textId="65DD48FA" w:rsidR="00CB2A1A" w:rsidRPr="00B03A38" w:rsidRDefault="00BC3111" w:rsidP="001C3D3A">
            <w:pPr>
              <w:pStyle w:val="Default"/>
              <w:widowControl w:val="0"/>
              <w:rPr>
                <w:b/>
                <w:sz w:val="22"/>
                <w:szCs w:val="22"/>
              </w:rPr>
            </w:pPr>
            <w:r>
              <w:rPr>
                <w:b/>
                <w:sz w:val="22"/>
                <w:szCs w:val="22"/>
              </w:rPr>
              <w:t xml:space="preserve">    </w:t>
            </w:r>
          </w:p>
        </w:tc>
      </w:tr>
      <w:tr w:rsidR="00CB2A1A" w:rsidRPr="00B03A38" w14:paraId="237F7872" w14:textId="77777777" w:rsidTr="00397054">
        <w:trPr>
          <w:trHeight w:val="873"/>
        </w:trPr>
        <w:tc>
          <w:tcPr>
            <w:tcW w:w="9606" w:type="dxa"/>
            <w:gridSpan w:val="2"/>
            <w:shd w:val="clear" w:color="auto" w:fill="FFFFFF"/>
          </w:tcPr>
          <w:p w14:paraId="0B62A683" w14:textId="27DDD077" w:rsidR="00CB2A1A" w:rsidRPr="00516D1B" w:rsidRDefault="00CB2A1A" w:rsidP="00397054">
            <w:pPr>
              <w:pStyle w:val="NormalWeb"/>
              <w:rPr>
                <w:rFonts w:ascii="Arial" w:hAnsi="Arial" w:cs="Arial"/>
                <w:i/>
                <w:color w:val="000000"/>
                <w:sz w:val="22"/>
                <w:szCs w:val="22"/>
              </w:rPr>
            </w:pPr>
            <w:r w:rsidRPr="00516D1B">
              <w:rPr>
                <w:rFonts w:ascii="Arial" w:hAnsi="Arial" w:cs="Arial"/>
                <w:i/>
                <w:color w:val="000000"/>
                <w:sz w:val="22"/>
                <w:szCs w:val="22"/>
              </w:rPr>
              <w:t>To be completed by parent</w:t>
            </w:r>
            <w:r w:rsidR="006071B0">
              <w:rPr>
                <w:rFonts w:ascii="Arial" w:hAnsi="Arial" w:cs="Arial"/>
                <w:i/>
                <w:color w:val="000000"/>
                <w:sz w:val="22"/>
                <w:szCs w:val="22"/>
              </w:rPr>
              <w:t>/carer</w:t>
            </w:r>
            <w:r>
              <w:rPr>
                <w:rFonts w:ascii="Arial" w:hAnsi="Arial" w:cs="Arial"/>
                <w:i/>
                <w:color w:val="000000"/>
                <w:sz w:val="22"/>
                <w:szCs w:val="22"/>
              </w:rPr>
              <w:t xml:space="preserve"> and child</w:t>
            </w:r>
            <w:r w:rsidRPr="00516D1B">
              <w:rPr>
                <w:rFonts w:ascii="Arial" w:hAnsi="Arial" w:cs="Arial"/>
                <w:i/>
                <w:color w:val="000000"/>
                <w:sz w:val="22"/>
                <w:szCs w:val="22"/>
              </w:rPr>
              <w:t>:</w:t>
            </w:r>
          </w:p>
          <w:p w14:paraId="629AB652" w14:textId="77777777" w:rsidR="00CB2A1A" w:rsidRPr="00B62838" w:rsidRDefault="00CB2A1A" w:rsidP="00397054">
            <w:pPr>
              <w:pStyle w:val="NormalWeb"/>
              <w:rPr>
                <w:rFonts w:ascii="Arial" w:hAnsi="Arial" w:cs="Arial"/>
                <w:sz w:val="22"/>
                <w:szCs w:val="22"/>
              </w:rPr>
            </w:pPr>
            <w:r w:rsidRPr="00B62838">
              <w:rPr>
                <w:rFonts w:ascii="Arial" w:hAnsi="Arial" w:cs="Arial"/>
                <w:sz w:val="22"/>
                <w:szCs w:val="22"/>
              </w:rPr>
              <w:t>I understand</w:t>
            </w:r>
            <w:r>
              <w:rPr>
                <w:rFonts w:ascii="Arial" w:hAnsi="Arial" w:cs="Arial"/>
                <w:sz w:val="22"/>
                <w:szCs w:val="22"/>
              </w:rPr>
              <w:t xml:space="preserve"> (tick to confirm consent)</w:t>
            </w:r>
            <w:r w:rsidRPr="00B62838">
              <w:rPr>
                <w:rFonts w:ascii="Arial" w:hAnsi="Arial" w:cs="Arial"/>
                <w:sz w:val="22"/>
                <w:szCs w:val="22"/>
              </w:rPr>
              <w:t>:</w:t>
            </w:r>
          </w:p>
          <w:p w14:paraId="6451539C" w14:textId="2774CCA2" w:rsidR="00CB2A1A" w:rsidRDefault="00CB2A1A" w:rsidP="00CB2A1A">
            <w:pPr>
              <w:pStyle w:val="NormalWeb"/>
              <w:numPr>
                <w:ilvl w:val="0"/>
                <w:numId w:val="7"/>
              </w:numPr>
              <w:rPr>
                <w:rFonts w:ascii="Arial" w:hAnsi="Arial" w:cs="Arial"/>
                <w:sz w:val="22"/>
                <w:szCs w:val="22"/>
              </w:rPr>
            </w:pPr>
            <w:r>
              <w:rPr>
                <w:rFonts w:ascii="Arial" w:hAnsi="Arial" w:cs="Arial"/>
                <w:sz w:val="22"/>
                <w:szCs w:val="22"/>
              </w:rPr>
              <w:t xml:space="preserve">and will comply with the </w:t>
            </w:r>
            <w:r w:rsidR="0042526D">
              <w:rPr>
                <w:rFonts w:ascii="Arial" w:hAnsi="Arial" w:cs="Arial"/>
                <w:sz w:val="22"/>
                <w:szCs w:val="22"/>
              </w:rPr>
              <w:t>C</w:t>
            </w:r>
            <w:r>
              <w:rPr>
                <w:rFonts w:ascii="Arial" w:hAnsi="Arial" w:cs="Arial"/>
                <w:sz w:val="22"/>
                <w:szCs w:val="22"/>
              </w:rPr>
              <w:t>lub photography and filming policy</w:t>
            </w:r>
          </w:p>
          <w:p w14:paraId="1F017020" w14:textId="77777777" w:rsidR="00CB2A1A" w:rsidRPr="00B62838" w:rsidRDefault="00CB2A1A" w:rsidP="00CB2A1A">
            <w:pPr>
              <w:pStyle w:val="NormalWeb"/>
              <w:numPr>
                <w:ilvl w:val="0"/>
                <w:numId w:val="7"/>
              </w:numPr>
              <w:rPr>
                <w:rFonts w:ascii="Arial" w:hAnsi="Arial" w:cs="Arial"/>
                <w:sz w:val="22"/>
                <w:szCs w:val="22"/>
              </w:rPr>
            </w:pPr>
            <w:r w:rsidRPr="00B62838">
              <w:rPr>
                <w:rFonts w:ascii="Arial" w:hAnsi="Arial" w:cs="Arial"/>
                <w:sz w:val="22"/>
                <w:szCs w:val="22"/>
              </w:rPr>
              <w:t>the potential risks associated with the use and distribution of these images</w:t>
            </w:r>
          </w:p>
          <w:p w14:paraId="1537370C" w14:textId="77777777" w:rsidR="00CB2A1A" w:rsidRPr="00B62838" w:rsidRDefault="00CB2A1A" w:rsidP="00CB2A1A">
            <w:pPr>
              <w:pStyle w:val="NormalWeb"/>
              <w:numPr>
                <w:ilvl w:val="0"/>
                <w:numId w:val="7"/>
              </w:numPr>
              <w:rPr>
                <w:rFonts w:ascii="Arial" w:hAnsi="Arial" w:cs="Arial"/>
                <w:sz w:val="22"/>
                <w:szCs w:val="22"/>
              </w:rPr>
            </w:pPr>
            <w:r w:rsidRPr="00B62838">
              <w:rPr>
                <w:rFonts w:ascii="Arial" w:hAnsi="Arial" w:cs="Arial"/>
                <w:sz w:val="22"/>
                <w:szCs w:val="22"/>
              </w:rPr>
              <w:t>how these images or videos will be stored within the organisation and how long for</w:t>
            </w:r>
          </w:p>
          <w:p w14:paraId="02477C6A" w14:textId="77777777" w:rsidR="00CB2A1A" w:rsidRPr="00B62838" w:rsidRDefault="00CB2A1A" w:rsidP="00CB2A1A">
            <w:pPr>
              <w:pStyle w:val="NormalWeb"/>
              <w:numPr>
                <w:ilvl w:val="0"/>
                <w:numId w:val="7"/>
              </w:numPr>
              <w:rPr>
                <w:rFonts w:ascii="Arial" w:hAnsi="Arial" w:cs="Arial"/>
                <w:sz w:val="22"/>
                <w:szCs w:val="22"/>
              </w:rPr>
            </w:pPr>
            <w:r w:rsidRPr="00B62838">
              <w:rPr>
                <w:rFonts w:ascii="Arial" w:hAnsi="Arial" w:cs="Arial"/>
                <w:sz w:val="22"/>
                <w:szCs w:val="22"/>
              </w:rPr>
              <w:lastRenderedPageBreak/>
              <w:t xml:space="preserve">that if I withdraw consent for my child’s image to be used or shared in the future, it may not be possible to remove images that have already been published or distributed </w:t>
            </w:r>
          </w:p>
          <w:p w14:paraId="0B7C92B4" w14:textId="1EA191B9" w:rsidR="00CB2A1A" w:rsidRPr="00B62838" w:rsidRDefault="00CB2A1A" w:rsidP="00CB2A1A">
            <w:pPr>
              <w:pStyle w:val="NormalWeb"/>
              <w:numPr>
                <w:ilvl w:val="0"/>
                <w:numId w:val="7"/>
              </w:numPr>
              <w:rPr>
                <w:rFonts w:ascii="Arial" w:hAnsi="Arial" w:cs="Arial"/>
                <w:sz w:val="22"/>
                <w:szCs w:val="22"/>
              </w:rPr>
            </w:pPr>
            <w:r w:rsidRPr="00B62838">
              <w:rPr>
                <w:rFonts w:ascii="Arial" w:hAnsi="Arial" w:cs="Arial"/>
                <w:sz w:val="22"/>
                <w:szCs w:val="22"/>
              </w:rPr>
              <w:t xml:space="preserve">that at many events, </w:t>
            </w:r>
            <w:r w:rsidR="0042526D">
              <w:rPr>
                <w:rFonts w:ascii="Arial" w:hAnsi="Arial" w:cs="Arial"/>
                <w:sz w:val="22"/>
                <w:szCs w:val="22"/>
              </w:rPr>
              <w:t>the Club</w:t>
            </w:r>
            <w:r w:rsidRPr="00B62838">
              <w:rPr>
                <w:rFonts w:ascii="Arial" w:hAnsi="Arial" w:cs="Arial"/>
                <w:sz w:val="22"/>
                <w:szCs w:val="22"/>
              </w:rPr>
              <w:t xml:space="preserve"> and others will reasonably wish to take wide angle, general photos during or at specific points in the event</w:t>
            </w:r>
          </w:p>
          <w:p w14:paraId="4514AC9B" w14:textId="77777777" w:rsidR="00CB2A1A" w:rsidRPr="00B62838" w:rsidRDefault="00CB2A1A" w:rsidP="00CB2A1A">
            <w:pPr>
              <w:pStyle w:val="NormalWeb"/>
              <w:numPr>
                <w:ilvl w:val="0"/>
                <w:numId w:val="7"/>
              </w:numPr>
              <w:rPr>
                <w:rFonts w:ascii="Arial" w:hAnsi="Arial" w:cs="Arial"/>
                <w:sz w:val="22"/>
                <w:szCs w:val="22"/>
              </w:rPr>
            </w:pPr>
            <w:r w:rsidRPr="00B62838">
              <w:rPr>
                <w:rFonts w:ascii="Arial" w:hAnsi="Arial" w:cs="Arial"/>
                <w:sz w:val="22"/>
                <w:szCs w:val="22"/>
              </w:rPr>
              <w:t xml:space="preserve">that I must gain permission before sharing photographs/videos of other people’s children on social media </w:t>
            </w:r>
          </w:p>
          <w:p w14:paraId="452E7D08" w14:textId="77777777" w:rsidR="00CB2A1A" w:rsidRPr="00516D1B" w:rsidRDefault="00CB2A1A" w:rsidP="006E7B98">
            <w:pPr>
              <w:pStyle w:val="NormalWeb"/>
              <w:rPr>
                <w:rFonts w:ascii="Arial" w:hAnsi="Arial" w:cs="Arial"/>
                <w:i/>
                <w:color w:val="000000"/>
                <w:sz w:val="22"/>
                <w:szCs w:val="22"/>
              </w:rPr>
            </w:pPr>
          </w:p>
        </w:tc>
      </w:tr>
      <w:tr w:rsidR="00CB2A1A" w:rsidRPr="00B03A38" w14:paraId="51C471C9" w14:textId="77777777" w:rsidTr="00397054">
        <w:trPr>
          <w:trHeight w:val="470"/>
        </w:trPr>
        <w:tc>
          <w:tcPr>
            <w:tcW w:w="2660" w:type="dxa"/>
            <w:tcBorders>
              <w:right w:val="single" w:sz="4" w:space="0" w:color="auto"/>
            </w:tcBorders>
            <w:shd w:val="clear" w:color="auto" w:fill="D9D9D9"/>
          </w:tcPr>
          <w:p w14:paraId="6C3C6D67" w14:textId="3B48318B" w:rsidR="00CB2A1A" w:rsidRDefault="00CB2A1A" w:rsidP="00397054">
            <w:pPr>
              <w:pStyle w:val="Default"/>
              <w:rPr>
                <w:b/>
                <w:sz w:val="22"/>
                <w:szCs w:val="22"/>
              </w:rPr>
            </w:pPr>
            <w:r>
              <w:rPr>
                <w:b/>
                <w:sz w:val="22"/>
                <w:szCs w:val="22"/>
              </w:rPr>
              <w:lastRenderedPageBreak/>
              <w:t>Print name</w:t>
            </w:r>
            <w:r w:rsidR="00AA7893">
              <w:rPr>
                <w:b/>
                <w:sz w:val="22"/>
                <w:szCs w:val="22"/>
              </w:rPr>
              <w:t>s</w:t>
            </w:r>
            <w:r>
              <w:rPr>
                <w:b/>
                <w:sz w:val="22"/>
                <w:szCs w:val="22"/>
              </w:rPr>
              <w:t xml:space="preserve"> of parent</w:t>
            </w:r>
            <w:r w:rsidR="00AA7893">
              <w:rPr>
                <w:b/>
                <w:sz w:val="22"/>
                <w:szCs w:val="22"/>
              </w:rPr>
              <w:t>/carer and child</w:t>
            </w:r>
            <w:r w:rsidRPr="00B03A38">
              <w:rPr>
                <w:b/>
                <w:sz w:val="22"/>
                <w:szCs w:val="22"/>
              </w:rPr>
              <w:t>:</w:t>
            </w:r>
          </w:p>
          <w:p w14:paraId="7BEF8F0B" w14:textId="0D94CF4F" w:rsidR="00AF3F2D" w:rsidRDefault="00AF3F2D" w:rsidP="00397054">
            <w:pPr>
              <w:pStyle w:val="Default"/>
              <w:rPr>
                <w:b/>
                <w:sz w:val="22"/>
                <w:szCs w:val="22"/>
              </w:rPr>
            </w:pPr>
          </w:p>
          <w:p w14:paraId="653DE6E7" w14:textId="77777777" w:rsidR="00CB2A1A" w:rsidRPr="00B03A38" w:rsidRDefault="00CB2A1A" w:rsidP="00397054">
            <w:pPr>
              <w:pStyle w:val="Default"/>
              <w:rPr>
                <w:b/>
                <w:sz w:val="22"/>
                <w:szCs w:val="22"/>
              </w:rPr>
            </w:pPr>
          </w:p>
        </w:tc>
        <w:tc>
          <w:tcPr>
            <w:tcW w:w="6946" w:type="dxa"/>
            <w:tcBorders>
              <w:left w:val="single" w:sz="4" w:space="0" w:color="auto"/>
            </w:tcBorders>
            <w:shd w:val="clear" w:color="auto" w:fill="auto"/>
          </w:tcPr>
          <w:p w14:paraId="12D007B5" w14:textId="77777777" w:rsidR="00CB2A1A" w:rsidRPr="00B03A38" w:rsidRDefault="00CB2A1A" w:rsidP="00397054">
            <w:pPr>
              <w:pStyle w:val="Default"/>
              <w:rPr>
                <w:b/>
                <w:sz w:val="22"/>
                <w:szCs w:val="22"/>
              </w:rPr>
            </w:pPr>
          </w:p>
        </w:tc>
      </w:tr>
      <w:tr w:rsidR="00CB2A1A" w:rsidRPr="00B03A38" w14:paraId="79438FFC" w14:textId="77777777" w:rsidTr="00397054">
        <w:trPr>
          <w:trHeight w:val="445"/>
        </w:trPr>
        <w:tc>
          <w:tcPr>
            <w:tcW w:w="2660" w:type="dxa"/>
            <w:tcBorders>
              <w:right w:val="single" w:sz="4" w:space="0" w:color="auto"/>
            </w:tcBorders>
            <w:shd w:val="clear" w:color="auto" w:fill="D9D9D9"/>
          </w:tcPr>
          <w:p w14:paraId="784E0D59" w14:textId="4BD948EA" w:rsidR="00CB2A1A" w:rsidRDefault="00CB2A1A" w:rsidP="00397054">
            <w:pPr>
              <w:pStyle w:val="Default"/>
              <w:rPr>
                <w:b/>
                <w:sz w:val="22"/>
                <w:szCs w:val="22"/>
              </w:rPr>
            </w:pPr>
            <w:r>
              <w:rPr>
                <w:b/>
                <w:sz w:val="22"/>
                <w:szCs w:val="22"/>
              </w:rPr>
              <w:t>Signature</w:t>
            </w:r>
            <w:r w:rsidR="00AA7893">
              <w:rPr>
                <w:b/>
                <w:sz w:val="22"/>
                <w:szCs w:val="22"/>
              </w:rPr>
              <w:t>s</w:t>
            </w:r>
            <w:r w:rsidR="00FB0104">
              <w:rPr>
                <w:b/>
                <w:sz w:val="22"/>
                <w:szCs w:val="22"/>
              </w:rPr>
              <w:t xml:space="preserve"> of parent / carer and child</w:t>
            </w:r>
            <w:r>
              <w:rPr>
                <w:b/>
                <w:sz w:val="22"/>
                <w:szCs w:val="22"/>
              </w:rPr>
              <w:t>:</w:t>
            </w:r>
          </w:p>
          <w:p w14:paraId="65630DA9" w14:textId="77777777" w:rsidR="00CB2A1A" w:rsidRPr="00B03A38" w:rsidRDefault="00CB2A1A" w:rsidP="00397054">
            <w:pPr>
              <w:pStyle w:val="Default"/>
              <w:rPr>
                <w:b/>
                <w:sz w:val="22"/>
                <w:szCs w:val="22"/>
              </w:rPr>
            </w:pPr>
          </w:p>
        </w:tc>
        <w:tc>
          <w:tcPr>
            <w:tcW w:w="6946" w:type="dxa"/>
            <w:tcBorders>
              <w:left w:val="single" w:sz="4" w:space="0" w:color="auto"/>
            </w:tcBorders>
            <w:shd w:val="clear" w:color="auto" w:fill="auto"/>
          </w:tcPr>
          <w:p w14:paraId="240FEFD4" w14:textId="77777777" w:rsidR="00CB2A1A" w:rsidRDefault="00CB2A1A" w:rsidP="00397054">
            <w:pPr>
              <w:rPr>
                <w:rFonts w:ascii="Arial" w:hAnsi="Arial" w:cs="Arial"/>
                <w:b/>
                <w:color w:val="000000"/>
              </w:rPr>
            </w:pPr>
          </w:p>
          <w:p w14:paraId="12704CEB" w14:textId="77777777" w:rsidR="00CB2A1A" w:rsidRPr="00B03A38" w:rsidRDefault="00CB2A1A" w:rsidP="00397054">
            <w:pPr>
              <w:pStyle w:val="Default"/>
              <w:rPr>
                <w:b/>
                <w:sz w:val="22"/>
                <w:szCs w:val="22"/>
              </w:rPr>
            </w:pPr>
          </w:p>
        </w:tc>
      </w:tr>
      <w:tr w:rsidR="00CB2A1A" w:rsidRPr="00E03D45" w14:paraId="13FD57E1" w14:textId="77777777" w:rsidTr="00397054">
        <w:trPr>
          <w:trHeight w:val="481"/>
        </w:trPr>
        <w:tc>
          <w:tcPr>
            <w:tcW w:w="2660" w:type="dxa"/>
            <w:tcBorders>
              <w:right w:val="single" w:sz="4" w:space="0" w:color="auto"/>
            </w:tcBorders>
            <w:shd w:val="clear" w:color="auto" w:fill="D9D9D9"/>
          </w:tcPr>
          <w:p w14:paraId="2FF7B4BA" w14:textId="77777777" w:rsidR="00CB2A1A" w:rsidRDefault="00CB2A1A" w:rsidP="00397054">
            <w:pPr>
              <w:pStyle w:val="Default"/>
              <w:rPr>
                <w:b/>
                <w:sz w:val="22"/>
                <w:szCs w:val="22"/>
              </w:rPr>
            </w:pPr>
            <w:r w:rsidRPr="00E03D45">
              <w:rPr>
                <w:b/>
                <w:sz w:val="22"/>
                <w:szCs w:val="22"/>
              </w:rPr>
              <w:t>Date:</w:t>
            </w:r>
          </w:p>
          <w:p w14:paraId="4CDD18EA" w14:textId="77777777" w:rsidR="00CB2A1A" w:rsidRPr="00E03D45" w:rsidRDefault="00CB2A1A" w:rsidP="00397054">
            <w:pPr>
              <w:pStyle w:val="Default"/>
              <w:rPr>
                <w:b/>
                <w:sz w:val="22"/>
                <w:szCs w:val="22"/>
              </w:rPr>
            </w:pPr>
          </w:p>
        </w:tc>
        <w:tc>
          <w:tcPr>
            <w:tcW w:w="6946" w:type="dxa"/>
            <w:tcBorders>
              <w:left w:val="single" w:sz="4" w:space="0" w:color="auto"/>
            </w:tcBorders>
            <w:shd w:val="clear" w:color="auto" w:fill="auto"/>
          </w:tcPr>
          <w:p w14:paraId="59119E93" w14:textId="77777777" w:rsidR="00CB2A1A" w:rsidRPr="00E03D45" w:rsidRDefault="00CB2A1A" w:rsidP="00397054">
            <w:pPr>
              <w:pStyle w:val="Default"/>
              <w:rPr>
                <w:b/>
                <w:sz w:val="22"/>
                <w:szCs w:val="22"/>
              </w:rPr>
            </w:pPr>
          </w:p>
        </w:tc>
      </w:tr>
    </w:tbl>
    <w:p w14:paraId="77EC13B3" w14:textId="77777777" w:rsidR="00ED6A2B" w:rsidRPr="00ED6A2B" w:rsidRDefault="00ED6A2B" w:rsidP="001A3E1E">
      <w:pPr>
        <w:jc w:val="both"/>
      </w:pPr>
    </w:p>
    <w:sectPr w:rsidR="00ED6A2B" w:rsidRPr="00ED6A2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6E94" w14:textId="77777777" w:rsidR="00922783" w:rsidRDefault="00922783" w:rsidP="006E14D2">
      <w:pPr>
        <w:spacing w:after="0" w:line="240" w:lineRule="auto"/>
      </w:pPr>
      <w:r>
        <w:separator/>
      </w:r>
    </w:p>
  </w:endnote>
  <w:endnote w:type="continuationSeparator" w:id="0">
    <w:p w14:paraId="2BE8C344" w14:textId="77777777" w:rsidR="00922783" w:rsidRDefault="00922783" w:rsidP="006E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8B15" w14:textId="01DF6894" w:rsidR="002A09F7" w:rsidRPr="004F5475" w:rsidRDefault="002A09F7">
    <w:pPr>
      <w:pStyle w:val="Footer"/>
      <w:rPr>
        <w:rFonts w:ascii="Arial" w:hAnsi="Arial" w:cs="Arial"/>
      </w:rPr>
    </w:pPr>
    <w:r w:rsidRPr="004F5475">
      <w:rPr>
        <w:rFonts w:ascii="Arial" w:hAnsi="Arial" w:cs="Arial"/>
      </w:rPr>
      <w:t>V</w:t>
    </w:r>
    <w:r w:rsidR="0078382F">
      <w:rPr>
        <w:rFonts w:ascii="Arial" w:hAnsi="Arial" w:cs="Arial"/>
      </w:rPr>
      <w:t>2</w:t>
    </w:r>
    <w:r w:rsidRPr="004F5475">
      <w:rPr>
        <w:rFonts w:ascii="Arial" w:hAnsi="Arial" w:cs="Arial"/>
      </w:rPr>
      <w:t xml:space="preserve">.0 </w:t>
    </w:r>
    <w:r w:rsidR="0078382F">
      <w:rPr>
        <w:rFonts w:ascii="Arial" w:hAnsi="Arial" w:cs="Arial"/>
      </w:rPr>
      <w:t>February 2024</w:t>
    </w:r>
    <w:r w:rsidRPr="004F5475">
      <w:rPr>
        <w:rFonts w:ascii="Arial" w:hAnsi="Arial" w:cs="Arial"/>
      </w:rPr>
      <w:t xml:space="preserve"> </w:t>
    </w:r>
  </w:p>
  <w:p w14:paraId="440C6DDB" w14:textId="3D7EF367" w:rsidR="006E14D2" w:rsidRDefault="006E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610D" w14:textId="77777777" w:rsidR="00922783" w:rsidRDefault="00922783" w:rsidP="006E14D2">
      <w:pPr>
        <w:spacing w:after="0" w:line="240" w:lineRule="auto"/>
      </w:pPr>
      <w:r>
        <w:separator/>
      </w:r>
    </w:p>
  </w:footnote>
  <w:footnote w:type="continuationSeparator" w:id="0">
    <w:p w14:paraId="130F1179" w14:textId="77777777" w:rsidR="00922783" w:rsidRDefault="00922783" w:rsidP="006E14D2">
      <w:pPr>
        <w:spacing w:after="0" w:line="240" w:lineRule="auto"/>
      </w:pPr>
      <w:r>
        <w:continuationSeparator/>
      </w:r>
    </w:p>
  </w:footnote>
  <w:footnote w:id="1">
    <w:p w14:paraId="5DEA708E" w14:textId="72BBA6EA" w:rsidR="00211B6C" w:rsidRDefault="00211B6C">
      <w:pPr>
        <w:pStyle w:val="FootnoteText"/>
      </w:pPr>
      <w:r w:rsidRPr="004F5475">
        <w:rPr>
          <w:rStyle w:val="FootnoteReference"/>
          <w:rFonts w:ascii="Arial" w:hAnsi="Arial" w:cs="Arial"/>
        </w:rPr>
        <w:footnoteRef/>
      </w:r>
      <w:r>
        <w:t xml:space="preserve"> </w:t>
      </w:r>
      <w:r w:rsidRPr="004F5475">
        <w:rPr>
          <w:rFonts w:ascii="Arial" w:hAnsi="Arial" w:cs="Arial"/>
        </w:rPr>
        <w:t>A person who has served in H</w:t>
      </w:r>
      <w:r w:rsidR="003D3299">
        <w:rPr>
          <w:rFonts w:ascii="Arial" w:hAnsi="Arial" w:cs="Arial"/>
        </w:rPr>
        <w:t>is</w:t>
      </w:r>
      <w:r w:rsidRPr="004F5475">
        <w:rPr>
          <w:rFonts w:ascii="Arial" w:hAnsi="Arial" w:cs="Arial"/>
        </w:rPr>
        <w:t xml:space="preserve"> Majesty’s Armed Forces</w:t>
      </w:r>
      <w:r w:rsidR="009B7299" w:rsidRPr="004F5475">
        <w:rPr>
          <w:rFonts w:ascii="Arial" w:hAnsi="Arial" w:cs="Arial"/>
        </w:rPr>
        <w:t xml:space="preserve"> </w:t>
      </w:r>
      <w:r w:rsidR="00E6617B" w:rsidRPr="004F5475">
        <w:rPr>
          <w:rFonts w:ascii="Arial" w:hAnsi="Arial" w:cs="Arial"/>
        </w:rPr>
        <w:t>or the Merchant Mariners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5294"/>
    <w:multiLevelType w:val="hybridMultilevel"/>
    <w:tmpl w:val="A386B8E6"/>
    <w:lvl w:ilvl="0" w:tplc="66D20B88">
      <w:start w:val="1"/>
      <w:numFmt w:val="bullet"/>
      <w:lvlText w:val="□"/>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C5DE6"/>
    <w:multiLevelType w:val="hybridMultilevel"/>
    <w:tmpl w:val="13F028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F74E2"/>
    <w:multiLevelType w:val="hybridMultilevel"/>
    <w:tmpl w:val="E2C2C3A8"/>
    <w:lvl w:ilvl="0" w:tplc="7750CF84">
      <w:start w:val="1"/>
      <w:numFmt w:val="lowerLetter"/>
      <w:lvlText w:val="%1)"/>
      <w:lvlJc w:val="left"/>
      <w:pPr>
        <w:ind w:left="720" w:hanging="360"/>
      </w:pPr>
      <w:rPr>
        <w:rFonts w:asciiTheme="minorHAnsi" w:eastAsiaTheme="minorHAnsi" w:hAnsiTheme="minorHAnsi" w:cstheme="minorBidi"/>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758DE"/>
    <w:multiLevelType w:val="hybridMultilevel"/>
    <w:tmpl w:val="F6A471E0"/>
    <w:lvl w:ilvl="0" w:tplc="108C39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34025"/>
    <w:multiLevelType w:val="hybridMultilevel"/>
    <w:tmpl w:val="303A7096"/>
    <w:lvl w:ilvl="0" w:tplc="DC10DCF4">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733714"/>
    <w:multiLevelType w:val="hybridMultilevel"/>
    <w:tmpl w:val="13F028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D3613"/>
    <w:multiLevelType w:val="hybridMultilevel"/>
    <w:tmpl w:val="47FACAC0"/>
    <w:lvl w:ilvl="0" w:tplc="66D20B88">
      <w:start w:val="1"/>
      <w:numFmt w:val="bullet"/>
      <w:lvlText w:val="□"/>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CD2515"/>
    <w:multiLevelType w:val="hybridMultilevel"/>
    <w:tmpl w:val="1A2A0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746053"/>
    <w:multiLevelType w:val="hybridMultilevel"/>
    <w:tmpl w:val="10A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207003">
    <w:abstractNumId w:val="3"/>
  </w:num>
  <w:num w:numId="2" w16cid:durableId="81219324">
    <w:abstractNumId w:val="2"/>
  </w:num>
  <w:num w:numId="3" w16cid:durableId="1868255287">
    <w:abstractNumId w:val="7"/>
  </w:num>
  <w:num w:numId="4" w16cid:durableId="1191843053">
    <w:abstractNumId w:val="1"/>
  </w:num>
  <w:num w:numId="5" w16cid:durableId="1613900965">
    <w:abstractNumId w:val="4"/>
  </w:num>
  <w:num w:numId="6" w16cid:durableId="1384593893">
    <w:abstractNumId w:val="5"/>
  </w:num>
  <w:num w:numId="7" w16cid:durableId="1943027177">
    <w:abstractNumId w:val="0"/>
  </w:num>
  <w:num w:numId="8" w16cid:durableId="1473913249">
    <w:abstractNumId w:val="6"/>
  </w:num>
  <w:num w:numId="9" w16cid:durableId="275794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FA"/>
    <w:rsid w:val="00013B35"/>
    <w:rsid w:val="000305C7"/>
    <w:rsid w:val="00040605"/>
    <w:rsid w:val="00047635"/>
    <w:rsid w:val="000553B6"/>
    <w:rsid w:val="0005629C"/>
    <w:rsid w:val="00061C71"/>
    <w:rsid w:val="00067271"/>
    <w:rsid w:val="00076A9C"/>
    <w:rsid w:val="00076DFF"/>
    <w:rsid w:val="00081580"/>
    <w:rsid w:val="00094021"/>
    <w:rsid w:val="00097232"/>
    <w:rsid w:val="00097720"/>
    <w:rsid w:val="000A3A3E"/>
    <w:rsid w:val="000A6411"/>
    <w:rsid w:val="000C3672"/>
    <w:rsid w:val="000C4312"/>
    <w:rsid w:val="000D2568"/>
    <w:rsid w:val="000E7992"/>
    <w:rsid w:val="00102CE2"/>
    <w:rsid w:val="00105464"/>
    <w:rsid w:val="00113EA8"/>
    <w:rsid w:val="00116A74"/>
    <w:rsid w:val="00121966"/>
    <w:rsid w:val="0012680C"/>
    <w:rsid w:val="001379FF"/>
    <w:rsid w:val="0015279B"/>
    <w:rsid w:val="001764BF"/>
    <w:rsid w:val="00176C5D"/>
    <w:rsid w:val="001805EA"/>
    <w:rsid w:val="00182F44"/>
    <w:rsid w:val="001A052F"/>
    <w:rsid w:val="001A3E1E"/>
    <w:rsid w:val="001A5571"/>
    <w:rsid w:val="001A6A6C"/>
    <w:rsid w:val="001C3D3A"/>
    <w:rsid w:val="001E57A5"/>
    <w:rsid w:val="001E6C06"/>
    <w:rsid w:val="001F124C"/>
    <w:rsid w:val="001F219D"/>
    <w:rsid w:val="00204636"/>
    <w:rsid w:val="00211146"/>
    <w:rsid w:val="00211B6C"/>
    <w:rsid w:val="00227162"/>
    <w:rsid w:val="00227F7B"/>
    <w:rsid w:val="0023010D"/>
    <w:rsid w:val="0024106B"/>
    <w:rsid w:val="00251B3C"/>
    <w:rsid w:val="0025449C"/>
    <w:rsid w:val="00255BA6"/>
    <w:rsid w:val="00264E8B"/>
    <w:rsid w:val="002865CB"/>
    <w:rsid w:val="00292AE7"/>
    <w:rsid w:val="00292FFB"/>
    <w:rsid w:val="00296214"/>
    <w:rsid w:val="002A09F7"/>
    <w:rsid w:val="002A3A4E"/>
    <w:rsid w:val="002A3C6D"/>
    <w:rsid w:val="002A46E6"/>
    <w:rsid w:val="002B76AD"/>
    <w:rsid w:val="002B7954"/>
    <w:rsid w:val="002C2156"/>
    <w:rsid w:val="002C3C43"/>
    <w:rsid w:val="002F6D8D"/>
    <w:rsid w:val="0032363B"/>
    <w:rsid w:val="00340B00"/>
    <w:rsid w:val="00344E7E"/>
    <w:rsid w:val="00373806"/>
    <w:rsid w:val="003759C8"/>
    <w:rsid w:val="003815ED"/>
    <w:rsid w:val="003824FA"/>
    <w:rsid w:val="00390175"/>
    <w:rsid w:val="00390323"/>
    <w:rsid w:val="00391FC1"/>
    <w:rsid w:val="003956FC"/>
    <w:rsid w:val="003A2592"/>
    <w:rsid w:val="003A3CA7"/>
    <w:rsid w:val="003D3299"/>
    <w:rsid w:val="003E7A72"/>
    <w:rsid w:val="003F0264"/>
    <w:rsid w:val="003F2E19"/>
    <w:rsid w:val="00413825"/>
    <w:rsid w:val="004161F0"/>
    <w:rsid w:val="0042526D"/>
    <w:rsid w:val="00436112"/>
    <w:rsid w:val="00436ADF"/>
    <w:rsid w:val="00443319"/>
    <w:rsid w:val="00447B06"/>
    <w:rsid w:val="00450585"/>
    <w:rsid w:val="004513FA"/>
    <w:rsid w:val="00460959"/>
    <w:rsid w:val="00475DB2"/>
    <w:rsid w:val="00492BDB"/>
    <w:rsid w:val="004A1036"/>
    <w:rsid w:val="004B1D6A"/>
    <w:rsid w:val="004B3ABD"/>
    <w:rsid w:val="004C0C98"/>
    <w:rsid w:val="004C5CFB"/>
    <w:rsid w:val="004E6E4E"/>
    <w:rsid w:val="004E72C0"/>
    <w:rsid w:val="004F5475"/>
    <w:rsid w:val="004F66A8"/>
    <w:rsid w:val="005004E3"/>
    <w:rsid w:val="0050068C"/>
    <w:rsid w:val="00510A08"/>
    <w:rsid w:val="005123A6"/>
    <w:rsid w:val="00522F60"/>
    <w:rsid w:val="005305F5"/>
    <w:rsid w:val="00535D21"/>
    <w:rsid w:val="00561C9D"/>
    <w:rsid w:val="005740A3"/>
    <w:rsid w:val="00577D29"/>
    <w:rsid w:val="0059392E"/>
    <w:rsid w:val="005B1138"/>
    <w:rsid w:val="005B1C87"/>
    <w:rsid w:val="005B21ED"/>
    <w:rsid w:val="005B43DA"/>
    <w:rsid w:val="005B7851"/>
    <w:rsid w:val="005C0605"/>
    <w:rsid w:val="005E2081"/>
    <w:rsid w:val="005E49E5"/>
    <w:rsid w:val="005F24AF"/>
    <w:rsid w:val="005F5B2B"/>
    <w:rsid w:val="006071B0"/>
    <w:rsid w:val="00610E97"/>
    <w:rsid w:val="00613D89"/>
    <w:rsid w:val="006148C3"/>
    <w:rsid w:val="00633DBC"/>
    <w:rsid w:val="00636496"/>
    <w:rsid w:val="00637C4F"/>
    <w:rsid w:val="0065767F"/>
    <w:rsid w:val="006650CD"/>
    <w:rsid w:val="00666F87"/>
    <w:rsid w:val="00676ED9"/>
    <w:rsid w:val="00682948"/>
    <w:rsid w:val="006A3829"/>
    <w:rsid w:val="006A460A"/>
    <w:rsid w:val="006C319A"/>
    <w:rsid w:val="006E14D2"/>
    <w:rsid w:val="006E6AF5"/>
    <w:rsid w:val="006E7B98"/>
    <w:rsid w:val="006F5E36"/>
    <w:rsid w:val="00701889"/>
    <w:rsid w:val="007036D1"/>
    <w:rsid w:val="00715667"/>
    <w:rsid w:val="00717A15"/>
    <w:rsid w:val="00720CE3"/>
    <w:rsid w:val="00724C89"/>
    <w:rsid w:val="00727BF2"/>
    <w:rsid w:val="00736D98"/>
    <w:rsid w:val="00737FC2"/>
    <w:rsid w:val="00746CC9"/>
    <w:rsid w:val="00755B62"/>
    <w:rsid w:val="007665D9"/>
    <w:rsid w:val="0078382F"/>
    <w:rsid w:val="00794219"/>
    <w:rsid w:val="00796CD6"/>
    <w:rsid w:val="007A0749"/>
    <w:rsid w:val="007A30AE"/>
    <w:rsid w:val="007A7340"/>
    <w:rsid w:val="007C314E"/>
    <w:rsid w:val="007D2D8C"/>
    <w:rsid w:val="007D5CDE"/>
    <w:rsid w:val="007E016B"/>
    <w:rsid w:val="007E542B"/>
    <w:rsid w:val="007F7D6F"/>
    <w:rsid w:val="00814E5E"/>
    <w:rsid w:val="00822E8E"/>
    <w:rsid w:val="00827335"/>
    <w:rsid w:val="008301FD"/>
    <w:rsid w:val="00851D72"/>
    <w:rsid w:val="00874E45"/>
    <w:rsid w:val="00895AEA"/>
    <w:rsid w:val="008A028F"/>
    <w:rsid w:val="008A1315"/>
    <w:rsid w:val="008B3618"/>
    <w:rsid w:val="008C2E00"/>
    <w:rsid w:val="008C3231"/>
    <w:rsid w:val="008C44B9"/>
    <w:rsid w:val="008F3DA0"/>
    <w:rsid w:val="008F4365"/>
    <w:rsid w:val="00901F7E"/>
    <w:rsid w:val="00904EB3"/>
    <w:rsid w:val="009058AE"/>
    <w:rsid w:val="00907B76"/>
    <w:rsid w:val="00911D38"/>
    <w:rsid w:val="009168DA"/>
    <w:rsid w:val="00922783"/>
    <w:rsid w:val="00922926"/>
    <w:rsid w:val="00926234"/>
    <w:rsid w:val="009410AD"/>
    <w:rsid w:val="00947F17"/>
    <w:rsid w:val="0095043C"/>
    <w:rsid w:val="00973A24"/>
    <w:rsid w:val="00991868"/>
    <w:rsid w:val="009A7CBE"/>
    <w:rsid w:val="009B7299"/>
    <w:rsid w:val="009D0E49"/>
    <w:rsid w:val="009D1FA0"/>
    <w:rsid w:val="009E4FA4"/>
    <w:rsid w:val="009F27FC"/>
    <w:rsid w:val="009F434A"/>
    <w:rsid w:val="009F450F"/>
    <w:rsid w:val="00A10FD9"/>
    <w:rsid w:val="00A11AAB"/>
    <w:rsid w:val="00A555CE"/>
    <w:rsid w:val="00A6208F"/>
    <w:rsid w:val="00A635D1"/>
    <w:rsid w:val="00A63CA7"/>
    <w:rsid w:val="00A72FB2"/>
    <w:rsid w:val="00A85B15"/>
    <w:rsid w:val="00A91E8A"/>
    <w:rsid w:val="00AA7893"/>
    <w:rsid w:val="00AB1173"/>
    <w:rsid w:val="00AC0E9C"/>
    <w:rsid w:val="00AC2ADF"/>
    <w:rsid w:val="00AC4523"/>
    <w:rsid w:val="00AC4E99"/>
    <w:rsid w:val="00AF3F2D"/>
    <w:rsid w:val="00B05ACA"/>
    <w:rsid w:val="00B1452F"/>
    <w:rsid w:val="00B23978"/>
    <w:rsid w:val="00B60199"/>
    <w:rsid w:val="00B60331"/>
    <w:rsid w:val="00B67DE1"/>
    <w:rsid w:val="00B740A1"/>
    <w:rsid w:val="00B95A21"/>
    <w:rsid w:val="00BA15F6"/>
    <w:rsid w:val="00BA4B61"/>
    <w:rsid w:val="00BB7965"/>
    <w:rsid w:val="00BB7995"/>
    <w:rsid w:val="00BC3111"/>
    <w:rsid w:val="00BC40DC"/>
    <w:rsid w:val="00BD410C"/>
    <w:rsid w:val="00BE2811"/>
    <w:rsid w:val="00BE3E77"/>
    <w:rsid w:val="00C2562A"/>
    <w:rsid w:val="00C43828"/>
    <w:rsid w:val="00C56B3F"/>
    <w:rsid w:val="00C6600B"/>
    <w:rsid w:val="00C661EB"/>
    <w:rsid w:val="00C733B3"/>
    <w:rsid w:val="00C74DC6"/>
    <w:rsid w:val="00C90970"/>
    <w:rsid w:val="00CB1531"/>
    <w:rsid w:val="00CB2A1A"/>
    <w:rsid w:val="00CB2F8D"/>
    <w:rsid w:val="00CB3E89"/>
    <w:rsid w:val="00CC7EF4"/>
    <w:rsid w:val="00CE122D"/>
    <w:rsid w:val="00CE691A"/>
    <w:rsid w:val="00CF311C"/>
    <w:rsid w:val="00D05B6A"/>
    <w:rsid w:val="00D17442"/>
    <w:rsid w:val="00D306BE"/>
    <w:rsid w:val="00D56271"/>
    <w:rsid w:val="00D6014C"/>
    <w:rsid w:val="00D858DA"/>
    <w:rsid w:val="00D964DB"/>
    <w:rsid w:val="00DA4D40"/>
    <w:rsid w:val="00DB4981"/>
    <w:rsid w:val="00DB579C"/>
    <w:rsid w:val="00DC57D4"/>
    <w:rsid w:val="00DC76BF"/>
    <w:rsid w:val="00DD5181"/>
    <w:rsid w:val="00DD5BD4"/>
    <w:rsid w:val="00DE079D"/>
    <w:rsid w:val="00DE4BEE"/>
    <w:rsid w:val="00DE4EAE"/>
    <w:rsid w:val="00DF3CF7"/>
    <w:rsid w:val="00E041BF"/>
    <w:rsid w:val="00E05AD1"/>
    <w:rsid w:val="00E0725C"/>
    <w:rsid w:val="00E126F9"/>
    <w:rsid w:val="00E161C8"/>
    <w:rsid w:val="00E162FE"/>
    <w:rsid w:val="00E25912"/>
    <w:rsid w:val="00E33F35"/>
    <w:rsid w:val="00E3433A"/>
    <w:rsid w:val="00E42DBF"/>
    <w:rsid w:val="00E5345C"/>
    <w:rsid w:val="00E65E2B"/>
    <w:rsid w:val="00E6617B"/>
    <w:rsid w:val="00E66521"/>
    <w:rsid w:val="00E76A4B"/>
    <w:rsid w:val="00E9070E"/>
    <w:rsid w:val="00EA3DFA"/>
    <w:rsid w:val="00EA683F"/>
    <w:rsid w:val="00EB1609"/>
    <w:rsid w:val="00EB1FD5"/>
    <w:rsid w:val="00EB4EFA"/>
    <w:rsid w:val="00EC2F1E"/>
    <w:rsid w:val="00ED2AA9"/>
    <w:rsid w:val="00ED5CC9"/>
    <w:rsid w:val="00ED6A2B"/>
    <w:rsid w:val="00EF7B30"/>
    <w:rsid w:val="00F076E1"/>
    <w:rsid w:val="00F10190"/>
    <w:rsid w:val="00F13C13"/>
    <w:rsid w:val="00F23019"/>
    <w:rsid w:val="00F23593"/>
    <w:rsid w:val="00F313FD"/>
    <w:rsid w:val="00F31D69"/>
    <w:rsid w:val="00F4056D"/>
    <w:rsid w:val="00F416B6"/>
    <w:rsid w:val="00F45BAF"/>
    <w:rsid w:val="00F46FFD"/>
    <w:rsid w:val="00F66A23"/>
    <w:rsid w:val="00F74315"/>
    <w:rsid w:val="00F853B7"/>
    <w:rsid w:val="00F94E26"/>
    <w:rsid w:val="00F95BE6"/>
    <w:rsid w:val="00F970B7"/>
    <w:rsid w:val="00F97CAA"/>
    <w:rsid w:val="00FA5908"/>
    <w:rsid w:val="00FB0104"/>
    <w:rsid w:val="00FB5298"/>
    <w:rsid w:val="00FB7517"/>
    <w:rsid w:val="00FC78DA"/>
    <w:rsid w:val="00FE1284"/>
    <w:rsid w:val="00FE5C1B"/>
    <w:rsid w:val="00FF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6EF3"/>
  <w15:chartTrackingRefBased/>
  <w15:docId w15:val="{3F2D51F3-B203-402B-A7E7-58513E2E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6BF"/>
    <w:pPr>
      <w:ind w:left="720"/>
      <w:contextualSpacing/>
    </w:pPr>
  </w:style>
  <w:style w:type="paragraph" w:customStyle="1" w:styleId="Default">
    <w:name w:val="Default"/>
    <w:rsid w:val="00B740A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E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D2"/>
  </w:style>
  <w:style w:type="paragraph" w:styleId="Footer">
    <w:name w:val="footer"/>
    <w:basedOn w:val="Normal"/>
    <w:link w:val="FooterChar"/>
    <w:uiPriority w:val="99"/>
    <w:unhideWhenUsed/>
    <w:rsid w:val="006E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D2"/>
  </w:style>
  <w:style w:type="paragraph" w:styleId="NormalWeb">
    <w:name w:val="Normal (Web)"/>
    <w:basedOn w:val="Normal"/>
    <w:rsid w:val="00CB2A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11B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B6C"/>
    <w:rPr>
      <w:sz w:val="20"/>
      <w:szCs w:val="20"/>
    </w:rPr>
  </w:style>
  <w:style w:type="character" w:styleId="FootnoteReference">
    <w:name w:val="footnote reference"/>
    <w:basedOn w:val="DefaultParagraphFont"/>
    <w:uiPriority w:val="99"/>
    <w:semiHidden/>
    <w:unhideWhenUsed/>
    <w:rsid w:val="00211B6C"/>
    <w:rPr>
      <w:vertAlign w:val="superscript"/>
    </w:rPr>
  </w:style>
  <w:style w:type="paragraph" w:styleId="Revision">
    <w:name w:val="Revision"/>
    <w:hidden/>
    <w:uiPriority w:val="99"/>
    <w:semiHidden/>
    <w:rsid w:val="00BA15F6"/>
    <w:pPr>
      <w:spacing w:after="0" w:line="240" w:lineRule="auto"/>
    </w:pPr>
  </w:style>
  <w:style w:type="character" w:styleId="CommentReference">
    <w:name w:val="annotation reference"/>
    <w:basedOn w:val="DefaultParagraphFont"/>
    <w:uiPriority w:val="99"/>
    <w:semiHidden/>
    <w:unhideWhenUsed/>
    <w:rsid w:val="00204636"/>
    <w:rPr>
      <w:sz w:val="16"/>
      <w:szCs w:val="16"/>
    </w:rPr>
  </w:style>
  <w:style w:type="paragraph" w:styleId="CommentText">
    <w:name w:val="annotation text"/>
    <w:basedOn w:val="Normal"/>
    <w:link w:val="CommentTextChar"/>
    <w:uiPriority w:val="99"/>
    <w:unhideWhenUsed/>
    <w:rsid w:val="00204636"/>
    <w:pPr>
      <w:spacing w:line="240" w:lineRule="auto"/>
    </w:pPr>
    <w:rPr>
      <w:sz w:val="20"/>
      <w:szCs w:val="20"/>
    </w:rPr>
  </w:style>
  <w:style w:type="character" w:customStyle="1" w:styleId="CommentTextChar">
    <w:name w:val="Comment Text Char"/>
    <w:basedOn w:val="DefaultParagraphFont"/>
    <w:link w:val="CommentText"/>
    <w:uiPriority w:val="99"/>
    <w:rsid w:val="00204636"/>
    <w:rPr>
      <w:sz w:val="20"/>
      <w:szCs w:val="20"/>
    </w:rPr>
  </w:style>
  <w:style w:type="paragraph" w:styleId="CommentSubject">
    <w:name w:val="annotation subject"/>
    <w:basedOn w:val="CommentText"/>
    <w:next w:val="CommentText"/>
    <w:link w:val="CommentSubjectChar"/>
    <w:uiPriority w:val="99"/>
    <w:semiHidden/>
    <w:unhideWhenUsed/>
    <w:rsid w:val="00204636"/>
    <w:rPr>
      <w:b/>
      <w:bCs/>
    </w:rPr>
  </w:style>
  <w:style w:type="character" w:customStyle="1" w:styleId="CommentSubjectChar">
    <w:name w:val="Comment Subject Char"/>
    <w:basedOn w:val="CommentTextChar"/>
    <w:link w:val="CommentSubject"/>
    <w:uiPriority w:val="99"/>
    <w:semiHidden/>
    <w:rsid w:val="00204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CDFC32454844EA9CAD3F47DC1415F" ma:contentTypeVersion="17" ma:contentTypeDescription="Create a new document." ma:contentTypeScope="" ma:versionID="df434417d0b8b069d033c989ac59d474">
  <xsd:schema xmlns:xsd="http://www.w3.org/2001/XMLSchema" xmlns:xs="http://www.w3.org/2001/XMLSchema" xmlns:p="http://schemas.microsoft.com/office/2006/metadata/properties" xmlns:ns2="b080232c-faf1-45de-ba0f-ed315d0a8b71" xmlns:ns3="4351b3e7-d1c0-43d0-b74b-17c2643e371e" targetNamespace="http://schemas.microsoft.com/office/2006/metadata/properties" ma:root="true" ma:fieldsID="a16a92cfb00891d030c4eb4a43dfaffb" ns2:_="" ns3:_="">
    <xsd:import namespace="b080232c-faf1-45de-ba0f-ed315d0a8b71"/>
    <xsd:import namespace="4351b3e7-d1c0-43d0-b74b-17c2643e3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0232c-faf1-45de-ba0f-ed315d0a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ec24dc-9189-4021-9147-36b43f7842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1b3e7-d1c0-43d0-b74b-17c2643e37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8ac47-5805-4931-84e9-bf916cd0cade}" ma:internalName="TaxCatchAll" ma:showField="CatchAllData" ma:web="4351b3e7-d1c0-43d0-b74b-17c2643e3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10DB6-0545-4DB9-8B4A-A8B83088F13C}"/>
</file>

<file path=customXml/itemProps2.xml><?xml version="1.0" encoding="utf-8"?>
<ds:datastoreItem xmlns:ds="http://schemas.openxmlformats.org/officeDocument/2006/customXml" ds:itemID="{07ABADAE-1811-4F84-97BB-A85CDDEFC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Robbins</dc:creator>
  <cp:keywords/>
  <dc:description/>
  <cp:lastModifiedBy>Georgina Robbins</cp:lastModifiedBy>
  <cp:revision>2</cp:revision>
  <cp:lastPrinted>2021-10-25T11:08:00Z</cp:lastPrinted>
  <dcterms:created xsi:type="dcterms:W3CDTF">2024-02-28T15:20:00Z</dcterms:created>
  <dcterms:modified xsi:type="dcterms:W3CDTF">2024-02-28T15:20:00Z</dcterms:modified>
</cp:coreProperties>
</file>